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4C" w:rsidRDefault="000F0A4C" w:rsidP="000F0A4C">
      <w:pPr>
        <w:pStyle w:val="TableContents"/>
        <w:jc w:val="right"/>
      </w:pPr>
      <w:r>
        <w:t>УТВЕРЖДАЮ</w:t>
      </w:r>
    </w:p>
    <w:p w:rsidR="000F0A4C" w:rsidRDefault="0024589A" w:rsidP="000F0A4C">
      <w:pPr>
        <w:pStyle w:val="TableContents"/>
        <w:jc w:val="right"/>
      </w:pPr>
      <w:r>
        <w:rPr>
          <w:lang w:val="ru-RU"/>
        </w:rPr>
        <w:t xml:space="preserve">Ректор </w:t>
      </w:r>
      <w:r w:rsidR="000F0A4C">
        <w:t>ФГБОУ ВО</w:t>
      </w:r>
    </w:p>
    <w:p w:rsidR="000F0A4C" w:rsidRDefault="000F0A4C" w:rsidP="000F0A4C">
      <w:pPr>
        <w:pStyle w:val="TableContents"/>
        <w:jc w:val="right"/>
        <w:rPr>
          <w:lang w:val="ru-RU"/>
        </w:rPr>
      </w:pPr>
      <w:r>
        <w:t>«</w:t>
      </w:r>
      <w:proofErr w:type="spellStart"/>
      <w:r>
        <w:t>Петрозаводская</w:t>
      </w:r>
      <w:proofErr w:type="spellEnd"/>
      <w:r>
        <w:t xml:space="preserve"> </w:t>
      </w:r>
      <w:proofErr w:type="spellStart"/>
      <w:r>
        <w:t>государственная</w:t>
      </w:r>
      <w:proofErr w:type="spellEnd"/>
      <w:r>
        <w:t xml:space="preserve"> </w:t>
      </w:r>
    </w:p>
    <w:p w:rsidR="000F0A4C" w:rsidRDefault="000F0A4C" w:rsidP="000F0A4C">
      <w:pPr>
        <w:pStyle w:val="TableContents"/>
        <w:jc w:val="right"/>
      </w:pPr>
      <w:proofErr w:type="spellStart"/>
      <w:r>
        <w:t>консерватория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А.</w:t>
      </w:r>
      <w:r w:rsidR="0024589A">
        <w:rPr>
          <w:lang w:val="ru-RU"/>
        </w:rPr>
        <w:t> </w:t>
      </w:r>
      <w:r>
        <w:t xml:space="preserve">К. </w:t>
      </w:r>
      <w:proofErr w:type="spellStart"/>
      <w:r>
        <w:t>Глазунова</w:t>
      </w:r>
      <w:proofErr w:type="spellEnd"/>
      <w:r>
        <w:t>»</w:t>
      </w:r>
    </w:p>
    <w:p w:rsidR="000F0A4C" w:rsidRDefault="000F0A4C" w:rsidP="000F0A4C">
      <w:pPr>
        <w:pStyle w:val="TableContents"/>
        <w:jc w:val="right"/>
      </w:pPr>
      <w:r>
        <w:t> </w:t>
      </w:r>
    </w:p>
    <w:p w:rsidR="000F0A4C" w:rsidRDefault="000F0A4C" w:rsidP="000F0A4C">
      <w:pPr>
        <w:pStyle w:val="TableContents"/>
        <w:jc w:val="right"/>
      </w:pPr>
      <w:r>
        <w:t>______________</w:t>
      </w:r>
      <w:r w:rsidR="0024589A">
        <w:rPr>
          <w:lang w:val="ru-RU"/>
        </w:rPr>
        <w:t xml:space="preserve">А. А. </w:t>
      </w:r>
      <w:proofErr w:type="spellStart"/>
      <w:r w:rsidR="0024589A">
        <w:rPr>
          <w:lang w:val="ru-RU"/>
        </w:rPr>
        <w:t>Кубышкин</w:t>
      </w:r>
      <w:proofErr w:type="spellEnd"/>
      <w:r>
        <w:t> </w:t>
      </w:r>
    </w:p>
    <w:p w:rsidR="009F32E2" w:rsidRDefault="000F0A4C" w:rsidP="000F0A4C">
      <w:pPr>
        <w:pStyle w:val="a6"/>
        <w:jc w:val="right"/>
        <w:rPr>
          <w:sz w:val="24"/>
        </w:rPr>
      </w:pPr>
      <w:r w:rsidRPr="000F0A4C">
        <w:rPr>
          <w:sz w:val="24"/>
        </w:rPr>
        <w:t>«_____» _____________20</w:t>
      </w:r>
      <w:r>
        <w:rPr>
          <w:sz w:val="24"/>
        </w:rPr>
        <w:t>2</w:t>
      </w:r>
      <w:r w:rsidR="0024589A">
        <w:rPr>
          <w:sz w:val="24"/>
        </w:rPr>
        <w:t>3</w:t>
      </w:r>
      <w:r w:rsidRPr="000F0A4C">
        <w:rPr>
          <w:sz w:val="24"/>
        </w:rPr>
        <w:t xml:space="preserve"> года</w:t>
      </w:r>
    </w:p>
    <w:p w:rsidR="00476866" w:rsidRPr="00476866" w:rsidRDefault="00476866" w:rsidP="00476866">
      <w:pPr>
        <w:pStyle w:val="a7"/>
      </w:pPr>
    </w:p>
    <w:p w:rsidR="000F0A4C" w:rsidRPr="000F0A4C" w:rsidRDefault="000F0A4C" w:rsidP="009F32E2">
      <w:pPr>
        <w:pStyle w:val="a6"/>
        <w:rPr>
          <w:b/>
          <w:bCs w:val="0"/>
          <w:sz w:val="16"/>
          <w:szCs w:val="16"/>
        </w:rPr>
      </w:pPr>
    </w:p>
    <w:p w:rsidR="004A61AE" w:rsidRDefault="004A61AE" w:rsidP="009F32E2">
      <w:pPr>
        <w:pStyle w:val="a6"/>
        <w:rPr>
          <w:b/>
          <w:bCs w:val="0"/>
        </w:rPr>
      </w:pPr>
    </w:p>
    <w:p w:rsidR="009F32E2" w:rsidRDefault="009F32E2" w:rsidP="009F32E2">
      <w:pPr>
        <w:pStyle w:val="a6"/>
        <w:rPr>
          <w:b/>
          <w:bCs w:val="0"/>
        </w:rPr>
      </w:pPr>
      <w:r>
        <w:rPr>
          <w:b/>
          <w:bCs w:val="0"/>
        </w:rPr>
        <w:t>ПОЛОЖЕНИЕ</w:t>
      </w:r>
    </w:p>
    <w:p w:rsidR="009F32E2" w:rsidRDefault="009F32E2" w:rsidP="009F32E2">
      <w:pPr>
        <w:ind w:firstLine="720"/>
        <w:jc w:val="center"/>
        <w:rPr>
          <w:b/>
        </w:rPr>
      </w:pPr>
      <w:r w:rsidRPr="00476866">
        <w:rPr>
          <w:b/>
          <w:bCs/>
        </w:rPr>
        <w:t xml:space="preserve">о </w:t>
      </w:r>
      <w:r w:rsidR="00476866" w:rsidRPr="00476866">
        <w:rPr>
          <w:b/>
          <w:bCs/>
        </w:rPr>
        <w:t>проведении</w:t>
      </w:r>
      <w:r w:rsidR="00476866">
        <w:rPr>
          <w:bCs/>
          <w:sz w:val="28"/>
        </w:rPr>
        <w:t xml:space="preserve"> </w:t>
      </w:r>
      <w:r>
        <w:rPr>
          <w:b/>
          <w:sz w:val="28"/>
        </w:rPr>
        <w:t>Х</w:t>
      </w:r>
      <w:r w:rsidR="00D3719F">
        <w:rPr>
          <w:b/>
          <w:sz w:val="28"/>
          <w:lang w:val="en-US"/>
        </w:rPr>
        <w:t>I</w:t>
      </w:r>
      <w:r w:rsidR="0024589A">
        <w:rPr>
          <w:b/>
          <w:sz w:val="28"/>
          <w:lang w:val="en-US"/>
        </w:rPr>
        <w:t>I</w:t>
      </w:r>
      <w:r>
        <w:rPr>
          <w:b/>
          <w:sz w:val="28"/>
        </w:rPr>
        <w:t xml:space="preserve"> </w:t>
      </w:r>
      <w:r>
        <w:rPr>
          <w:b/>
        </w:rPr>
        <w:t>Международно</w:t>
      </w:r>
      <w:r w:rsidR="00476866">
        <w:rPr>
          <w:b/>
        </w:rPr>
        <w:t>го</w:t>
      </w:r>
      <w:r>
        <w:rPr>
          <w:b/>
        </w:rPr>
        <w:t xml:space="preserve"> открыто</w:t>
      </w:r>
      <w:r w:rsidR="00476866">
        <w:rPr>
          <w:b/>
        </w:rPr>
        <w:t>го</w:t>
      </w:r>
      <w:r>
        <w:rPr>
          <w:b/>
        </w:rPr>
        <w:t xml:space="preserve"> юношеско</w:t>
      </w:r>
      <w:r w:rsidR="00476866">
        <w:rPr>
          <w:b/>
        </w:rPr>
        <w:t>го</w:t>
      </w:r>
      <w:r>
        <w:rPr>
          <w:b/>
        </w:rPr>
        <w:t xml:space="preserve"> конкурс</w:t>
      </w:r>
      <w:r w:rsidR="00476866">
        <w:rPr>
          <w:b/>
        </w:rPr>
        <w:t>а</w:t>
      </w:r>
      <w:r>
        <w:rPr>
          <w:b/>
        </w:rPr>
        <w:t xml:space="preserve"> пианистов </w:t>
      </w:r>
    </w:p>
    <w:p w:rsidR="009F32E2" w:rsidRDefault="009F32E2" w:rsidP="009F32E2">
      <w:pPr>
        <w:ind w:firstLine="720"/>
        <w:jc w:val="center"/>
        <w:rPr>
          <w:b/>
        </w:rPr>
      </w:pPr>
      <w:r>
        <w:rPr>
          <w:b/>
        </w:rPr>
        <w:t>Баренц-региона композитора Геннадия Вавилова</w:t>
      </w:r>
    </w:p>
    <w:p w:rsidR="00D3719F" w:rsidRDefault="00D3719F" w:rsidP="00897812">
      <w:pPr>
        <w:pStyle w:val="12"/>
        <w:keepNext/>
        <w:keepLines/>
        <w:shd w:val="clear" w:color="auto" w:fill="auto"/>
        <w:tabs>
          <w:tab w:val="left" w:pos="3961"/>
        </w:tabs>
        <w:spacing w:after="0"/>
        <w:rPr>
          <w:sz w:val="24"/>
          <w:szCs w:val="24"/>
        </w:rPr>
      </w:pPr>
      <w:bookmarkStart w:id="0" w:name="bookmark6"/>
    </w:p>
    <w:p w:rsidR="004A61AE" w:rsidRDefault="004A61AE" w:rsidP="00897812">
      <w:pPr>
        <w:pStyle w:val="12"/>
        <w:keepNext/>
        <w:keepLines/>
        <w:shd w:val="clear" w:color="auto" w:fill="auto"/>
        <w:tabs>
          <w:tab w:val="left" w:pos="3961"/>
        </w:tabs>
        <w:spacing w:after="0"/>
        <w:rPr>
          <w:sz w:val="24"/>
          <w:szCs w:val="24"/>
        </w:rPr>
      </w:pPr>
    </w:p>
    <w:p w:rsidR="00897812" w:rsidRDefault="00897812" w:rsidP="004A61AE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3961"/>
        </w:tabs>
        <w:spacing w:after="0"/>
        <w:rPr>
          <w:sz w:val="24"/>
          <w:szCs w:val="24"/>
        </w:rPr>
      </w:pPr>
      <w:r w:rsidRPr="00897812">
        <w:rPr>
          <w:sz w:val="24"/>
          <w:szCs w:val="24"/>
        </w:rPr>
        <w:t>ОБЩИЕ ПОЛОЖЕНИЯ</w:t>
      </w:r>
      <w:bookmarkEnd w:id="0"/>
    </w:p>
    <w:p w:rsidR="004A61AE" w:rsidRPr="00897812" w:rsidRDefault="004A61AE" w:rsidP="004A61AE">
      <w:pPr>
        <w:pStyle w:val="12"/>
        <w:keepNext/>
        <w:keepLines/>
        <w:shd w:val="clear" w:color="auto" w:fill="auto"/>
        <w:tabs>
          <w:tab w:val="left" w:pos="3961"/>
        </w:tabs>
        <w:spacing w:after="0"/>
        <w:ind w:left="720"/>
        <w:jc w:val="left"/>
        <w:rPr>
          <w:sz w:val="24"/>
          <w:szCs w:val="24"/>
        </w:rPr>
      </w:pPr>
    </w:p>
    <w:p w:rsidR="00897812" w:rsidRDefault="00476866" w:rsidP="00897812">
      <w:pPr>
        <w:ind w:firstLine="709"/>
        <w:jc w:val="both"/>
      </w:pPr>
      <w:r>
        <w:t xml:space="preserve">1.1. </w:t>
      </w:r>
      <w:r w:rsidR="00897812" w:rsidRPr="00897812">
        <w:t>Настоящее Положение определяет порядок организации и проведения X</w:t>
      </w:r>
      <w:r w:rsidR="00D3719F">
        <w:rPr>
          <w:lang w:val="en-US"/>
        </w:rPr>
        <w:t>I</w:t>
      </w:r>
      <w:r w:rsidR="0024589A">
        <w:rPr>
          <w:lang w:val="en-US"/>
        </w:rPr>
        <w:t>I</w:t>
      </w:r>
      <w:r w:rsidR="00897812" w:rsidRPr="00897812">
        <w:t xml:space="preserve"> Международного юношеского конкурса пианистов Баренц-региона композитора Геннадия Вавилова (далее Конкурс), а также правила определения его победителей. </w:t>
      </w:r>
    </w:p>
    <w:p w:rsidR="00897812" w:rsidRDefault="00476866" w:rsidP="00897812">
      <w:pPr>
        <w:ind w:firstLine="709"/>
        <w:jc w:val="both"/>
      </w:pPr>
      <w:r>
        <w:t xml:space="preserve">1.2. </w:t>
      </w:r>
      <w:r w:rsidR="00897812">
        <w:t xml:space="preserve">Международный открытый юношеский конкурс пианистов Баренц-региона композитора Геннадия Вавилова проводится в рамках культурного сотрудничества и направлен на выявление талантливых молодых музыкантов, закрепление лучших традиций музыкальной педагогики, ознакомление с современными методами преподавания в музыкальных учебных заведениях, а также на привлечение внимания к музыке известного карельского композитора Г.А. Вавилова. </w:t>
      </w:r>
    </w:p>
    <w:p w:rsidR="00897812" w:rsidRDefault="00476866" w:rsidP="00897812">
      <w:pPr>
        <w:ind w:firstLine="709"/>
        <w:jc w:val="both"/>
      </w:pPr>
      <w:r>
        <w:rPr>
          <w:bCs/>
          <w:iCs/>
        </w:rPr>
        <w:t xml:space="preserve">1.3. </w:t>
      </w:r>
      <w:r w:rsidR="00897812" w:rsidRPr="00897812">
        <w:rPr>
          <w:bCs/>
          <w:iCs/>
        </w:rPr>
        <w:t>Периодичность конкурса</w:t>
      </w:r>
      <w:r w:rsidR="00897812" w:rsidRPr="00897812">
        <w:rPr>
          <w:bCs/>
        </w:rPr>
        <w:t>:</w:t>
      </w:r>
      <w:r w:rsidR="00897812">
        <w:t xml:space="preserve"> один раз в два года.</w:t>
      </w:r>
    </w:p>
    <w:p w:rsidR="00897812" w:rsidRPr="00897812" w:rsidRDefault="00476866" w:rsidP="00897812">
      <w:pPr>
        <w:pStyle w:val="21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 xml:space="preserve">1.4. </w:t>
      </w:r>
      <w:r w:rsidR="00897812" w:rsidRPr="00897812">
        <w:rPr>
          <w:iCs/>
          <w:sz w:val="24"/>
          <w:szCs w:val="24"/>
        </w:rPr>
        <w:t>Учредители конкурса:</w:t>
      </w:r>
    </w:p>
    <w:p w:rsidR="00897812" w:rsidRDefault="00897812" w:rsidP="00897812">
      <w:pPr>
        <w:ind w:firstLine="709"/>
        <w:jc w:val="both"/>
        <w:rPr>
          <w:szCs w:val="20"/>
        </w:rPr>
      </w:pPr>
      <w:r w:rsidRPr="00897812">
        <w:t xml:space="preserve">- </w:t>
      </w:r>
      <w:r w:rsidR="00CF2AAD">
        <w:t>ФГБОУ ВО «</w:t>
      </w:r>
      <w:r w:rsidRPr="00897812">
        <w:t>Петрозаводская государственная</w:t>
      </w:r>
      <w:r>
        <w:rPr>
          <w:szCs w:val="20"/>
        </w:rPr>
        <w:t xml:space="preserve"> консерватория имени А.К. Глазунова</w:t>
      </w:r>
      <w:r w:rsidR="00CF2AAD">
        <w:rPr>
          <w:szCs w:val="20"/>
        </w:rPr>
        <w:t>»</w:t>
      </w:r>
    </w:p>
    <w:p w:rsidR="00897812" w:rsidRPr="0068778E" w:rsidRDefault="00897812" w:rsidP="00897812">
      <w:pPr>
        <w:ind w:firstLine="709"/>
        <w:jc w:val="both"/>
      </w:pPr>
      <w:r>
        <w:t xml:space="preserve">- </w:t>
      </w:r>
      <w:r w:rsidRPr="0068778E">
        <w:t>Ассоциация музыкальных конкурсов России</w:t>
      </w:r>
    </w:p>
    <w:p w:rsidR="00897812" w:rsidRPr="0068778E" w:rsidRDefault="00897812" w:rsidP="00897812">
      <w:pPr>
        <w:ind w:firstLine="709"/>
        <w:jc w:val="both"/>
        <w:rPr>
          <w:szCs w:val="20"/>
        </w:rPr>
      </w:pPr>
      <w:r>
        <w:t xml:space="preserve">- </w:t>
      </w:r>
      <w:r w:rsidRPr="0068778E">
        <w:t xml:space="preserve">МКУ ДО КГО «ДМШ им. Г. А. Вавилова» </w:t>
      </w:r>
    </w:p>
    <w:p w:rsidR="00897812" w:rsidRDefault="00897812" w:rsidP="00897812">
      <w:pPr>
        <w:ind w:firstLine="709"/>
        <w:jc w:val="both"/>
        <w:rPr>
          <w:szCs w:val="20"/>
        </w:rPr>
      </w:pPr>
      <w:r>
        <w:rPr>
          <w:szCs w:val="20"/>
        </w:rPr>
        <w:t xml:space="preserve">- Министерство культуры Республики Карелия </w:t>
      </w:r>
    </w:p>
    <w:p w:rsidR="00897812" w:rsidRPr="00897812" w:rsidRDefault="00897812" w:rsidP="00897812">
      <w:pPr>
        <w:ind w:firstLine="709"/>
        <w:jc w:val="both"/>
        <w:rPr>
          <w:szCs w:val="20"/>
        </w:rPr>
      </w:pPr>
      <w:r>
        <w:rPr>
          <w:szCs w:val="20"/>
        </w:rPr>
        <w:t>-</w:t>
      </w:r>
      <w:r w:rsidR="00CF2AAD">
        <w:rPr>
          <w:szCs w:val="20"/>
        </w:rPr>
        <w:t xml:space="preserve"> </w:t>
      </w:r>
      <w:r>
        <w:t>Администрация Костомукшского городского округа г. Костомукши</w:t>
      </w:r>
      <w:r w:rsidRPr="00897812">
        <w:t>.</w:t>
      </w:r>
    </w:p>
    <w:p w:rsidR="00476866" w:rsidRDefault="00476866" w:rsidP="00897812">
      <w:pPr>
        <w:pStyle w:val="21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1.5. Организаторы конкурса:</w:t>
      </w:r>
    </w:p>
    <w:p w:rsidR="00476866" w:rsidRPr="0068778E" w:rsidRDefault="00476866" w:rsidP="00476866">
      <w:pPr>
        <w:ind w:firstLine="709"/>
        <w:jc w:val="both"/>
        <w:rPr>
          <w:szCs w:val="20"/>
        </w:rPr>
      </w:pPr>
      <w:r>
        <w:t xml:space="preserve">- </w:t>
      </w:r>
      <w:r w:rsidRPr="0068778E">
        <w:t xml:space="preserve">МКУ ДО КГО «ДМШ им. Г. А. Вавилова» </w:t>
      </w:r>
    </w:p>
    <w:p w:rsidR="00476866" w:rsidRDefault="00476866" w:rsidP="00897812">
      <w:pPr>
        <w:pStyle w:val="21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кафедра специального фортепиано </w:t>
      </w:r>
      <w:r w:rsidR="00CF2AAD" w:rsidRPr="00CF2AAD">
        <w:rPr>
          <w:sz w:val="24"/>
          <w:szCs w:val="24"/>
        </w:rPr>
        <w:t xml:space="preserve">ФГБОУ ВО </w:t>
      </w:r>
      <w:r w:rsidR="00CF2AAD">
        <w:rPr>
          <w:sz w:val="24"/>
          <w:szCs w:val="24"/>
        </w:rPr>
        <w:t>«</w:t>
      </w:r>
      <w:r>
        <w:rPr>
          <w:sz w:val="24"/>
          <w:szCs w:val="24"/>
        </w:rPr>
        <w:t>Петрозаводск</w:t>
      </w:r>
      <w:r w:rsidR="00CF2AAD">
        <w:rPr>
          <w:sz w:val="24"/>
          <w:szCs w:val="24"/>
        </w:rPr>
        <w:t>ая</w:t>
      </w:r>
      <w:r>
        <w:rPr>
          <w:sz w:val="24"/>
          <w:szCs w:val="24"/>
        </w:rPr>
        <w:t xml:space="preserve"> государственн</w:t>
      </w:r>
      <w:r w:rsidR="00CF2AAD">
        <w:rPr>
          <w:sz w:val="24"/>
          <w:szCs w:val="24"/>
        </w:rPr>
        <w:t>ая</w:t>
      </w:r>
      <w:r>
        <w:rPr>
          <w:sz w:val="24"/>
          <w:szCs w:val="24"/>
        </w:rPr>
        <w:t xml:space="preserve"> консерватори</w:t>
      </w:r>
      <w:r w:rsidR="00CF2AAD">
        <w:rPr>
          <w:sz w:val="24"/>
          <w:szCs w:val="24"/>
        </w:rPr>
        <w:t>я</w:t>
      </w:r>
      <w:r>
        <w:rPr>
          <w:sz w:val="24"/>
          <w:szCs w:val="24"/>
        </w:rPr>
        <w:t xml:space="preserve"> имени А. К. Глазунова</w:t>
      </w:r>
      <w:r w:rsidR="00CF2AA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97812" w:rsidRDefault="00476866" w:rsidP="00897812">
      <w:pPr>
        <w:pStyle w:val="21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897812" w:rsidRPr="00897812">
        <w:rPr>
          <w:sz w:val="24"/>
          <w:szCs w:val="24"/>
        </w:rPr>
        <w:t xml:space="preserve">Текущую организационную работу по проведению </w:t>
      </w:r>
      <w:r w:rsidR="00897812">
        <w:rPr>
          <w:sz w:val="24"/>
          <w:szCs w:val="24"/>
        </w:rPr>
        <w:t>Конкурса</w:t>
      </w:r>
      <w:r w:rsidR="00897812" w:rsidRPr="00897812">
        <w:rPr>
          <w:sz w:val="24"/>
          <w:szCs w:val="24"/>
        </w:rPr>
        <w:t xml:space="preserve"> осуществляет организационный комитет (далее Оргкомитет).</w:t>
      </w:r>
    </w:p>
    <w:p w:rsidR="00476866" w:rsidRDefault="00476866" w:rsidP="00476866">
      <w:pPr>
        <w:ind w:firstLine="709"/>
        <w:jc w:val="both"/>
        <w:outlineLvl w:val="0"/>
        <w:rPr>
          <w:lang w:eastAsia="ru-RU"/>
        </w:rPr>
      </w:pPr>
      <w:r>
        <w:t>1.7. Функции О</w:t>
      </w:r>
      <w:r w:rsidRPr="00476866">
        <w:t>ргкомитета:</w:t>
      </w:r>
    </w:p>
    <w:p w:rsidR="00476866" w:rsidRPr="004A61AE" w:rsidRDefault="00476866" w:rsidP="00476866">
      <w:pPr>
        <w:ind w:firstLine="709"/>
        <w:jc w:val="both"/>
        <w:outlineLvl w:val="0"/>
      </w:pPr>
      <w:r w:rsidRPr="004A61AE">
        <w:t xml:space="preserve">- </w:t>
      </w:r>
      <w:r w:rsidR="004A61AE" w:rsidRPr="004A61AE">
        <w:t xml:space="preserve">осуществляет подготовку и </w:t>
      </w:r>
      <w:r w:rsidRPr="004A61AE">
        <w:t>проведени</w:t>
      </w:r>
      <w:r w:rsidR="004A61AE" w:rsidRPr="004A61AE">
        <w:t>е конкурса;</w:t>
      </w:r>
    </w:p>
    <w:p w:rsidR="00476866" w:rsidRPr="004A61AE" w:rsidRDefault="00476866" w:rsidP="0047686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4A61AE">
        <w:t>-</w:t>
      </w:r>
      <w:r w:rsidR="00B11469">
        <w:t xml:space="preserve"> </w:t>
      </w:r>
      <w:bookmarkStart w:id="1" w:name="_GoBack"/>
      <w:bookmarkEnd w:id="1"/>
      <w:r w:rsidRPr="004A61AE">
        <w:rPr>
          <w:color w:val="000000"/>
          <w:shd w:val="clear" w:color="auto" w:fill="FFFFFF"/>
        </w:rPr>
        <w:t>информирует образовательные учреждения о датах проведениях всех этапов Конкурса;</w:t>
      </w:r>
    </w:p>
    <w:p w:rsidR="00476866" w:rsidRPr="004A61AE" w:rsidRDefault="00476866" w:rsidP="00476866">
      <w:pPr>
        <w:shd w:val="clear" w:color="auto" w:fill="FFFFFF"/>
        <w:ind w:firstLine="709"/>
        <w:jc w:val="both"/>
      </w:pPr>
      <w:r w:rsidRPr="004A61AE">
        <w:t>- запрашивает у участников необходимую документацию в случаях, предусмотренных настоящим Положением;</w:t>
      </w:r>
    </w:p>
    <w:p w:rsidR="00476866" w:rsidRPr="004A61AE" w:rsidRDefault="00476866" w:rsidP="00476866">
      <w:pPr>
        <w:shd w:val="clear" w:color="auto" w:fill="FFFFFF"/>
        <w:ind w:firstLine="709"/>
        <w:jc w:val="both"/>
      </w:pPr>
      <w:r w:rsidRPr="004A61AE">
        <w:t xml:space="preserve">- </w:t>
      </w:r>
      <w:r w:rsidR="004A61AE">
        <w:t>информирует участников К</w:t>
      </w:r>
      <w:r w:rsidRPr="004A61AE">
        <w:t>онкурса об изменениях, вносимых в конкурсную документацию;</w:t>
      </w:r>
    </w:p>
    <w:p w:rsidR="00476866" w:rsidRPr="004A61AE" w:rsidRDefault="00476866" w:rsidP="0047686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4A61AE">
        <w:t xml:space="preserve">- </w:t>
      </w:r>
      <w:r w:rsidRPr="004A61AE">
        <w:rPr>
          <w:color w:val="000000"/>
          <w:shd w:val="clear" w:color="auto" w:fill="FFFFFF"/>
        </w:rPr>
        <w:t>разрабатывает критерии определения победителей Конкурса;</w:t>
      </w:r>
    </w:p>
    <w:p w:rsidR="00476866" w:rsidRPr="004A61AE" w:rsidRDefault="00476866" w:rsidP="00476866">
      <w:pPr>
        <w:shd w:val="clear" w:color="auto" w:fill="FFFFFF"/>
        <w:ind w:firstLine="709"/>
        <w:jc w:val="both"/>
      </w:pPr>
      <w:r w:rsidRPr="004A61AE">
        <w:t xml:space="preserve">- информирует участников </w:t>
      </w:r>
      <w:r w:rsidR="004A61AE">
        <w:t>К</w:t>
      </w:r>
      <w:r w:rsidRPr="004A61AE">
        <w:t>онкурса о результатах его проведения;</w:t>
      </w:r>
    </w:p>
    <w:p w:rsidR="00476866" w:rsidRDefault="00476866" w:rsidP="00476866">
      <w:pPr>
        <w:ind w:firstLine="709"/>
        <w:jc w:val="both"/>
        <w:outlineLvl w:val="0"/>
      </w:pPr>
      <w:r w:rsidRPr="004A61AE">
        <w:t>- при наличии существенных обстоятельств, свидетельствующих о невозможности проведения Конкурса в порядке, предусмотренном настоящим Положением, вносит</w:t>
      </w:r>
      <w:r w:rsidR="004A61AE">
        <w:t xml:space="preserve"> соответствующие изменения;</w:t>
      </w:r>
    </w:p>
    <w:p w:rsidR="004A61AE" w:rsidRPr="004A61AE" w:rsidRDefault="004A61AE" w:rsidP="00476866">
      <w:pPr>
        <w:ind w:firstLine="709"/>
        <w:jc w:val="both"/>
        <w:outlineLvl w:val="0"/>
      </w:pPr>
      <w:r>
        <w:t>- оказывает помощь в расселении иногородним участникам Конкурса.</w:t>
      </w:r>
    </w:p>
    <w:p w:rsidR="00897812" w:rsidRPr="00897812" w:rsidRDefault="00897812" w:rsidP="005C043E">
      <w:pPr>
        <w:ind w:firstLine="567"/>
        <w:rPr>
          <w:b/>
          <w:i/>
        </w:rPr>
      </w:pPr>
    </w:p>
    <w:p w:rsidR="004A61AE" w:rsidRDefault="00897812" w:rsidP="004A61AE">
      <w:pPr>
        <w:pStyle w:val="12"/>
        <w:keepNext/>
        <w:keepLines/>
        <w:shd w:val="clear" w:color="auto" w:fill="auto"/>
        <w:tabs>
          <w:tab w:val="left" w:pos="3545"/>
        </w:tabs>
        <w:spacing w:after="0" w:line="322" w:lineRule="exact"/>
        <w:rPr>
          <w:sz w:val="24"/>
          <w:szCs w:val="24"/>
        </w:rPr>
      </w:pPr>
      <w:r w:rsidRPr="009C4FC8">
        <w:rPr>
          <w:sz w:val="24"/>
          <w:szCs w:val="24"/>
        </w:rPr>
        <w:lastRenderedPageBreak/>
        <w:t xml:space="preserve">2. </w:t>
      </w:r>
      <w:bookmarkStart w:id="2" w:name="bookmark7"/>
      <w:r w:rsidRPr="009C4FC8">
        <w:rPr>
          <w:sz w:val="24"/>
          <w:szCs w:val="24"/>
        </w:rPr>
        <w:t>ЦЕЛИ И ЗАДАЧИ КОНКУРСА</w:t>
      </w:r>
      <w:bookmarkEnd w:id="2"/>
    </w:p>
    <w:p w:rsidR="004A61AE" w:rsidRPr="009C4FC8" w:rsidRDefault="004A61AE" w:rsidP="004A61AE">
      <w:pPr>
        <w:pStyle w:val="12"/>
        <w:keepNext/>
        <w:keepLines/>
        <w:shd w:val="clear" w:color="auto" w:fill="auto"/>
        <w:tabs>
          <w:tab w:val="left" w:pos="3545"/>
        </w:tabs>
        <w:spacing w:after="0" w:line="322" w:lineRule="exact"/>
        <w:rPr>
          <w:sz w:val="24"/>
          <w:szCs w:val="24"/>
        </w:rPr>
      </w:pPr>
    </w:p>
    <w:p w:rsidR="00897812" w:rsidRDefault="00476866" w:rsidP="00897812">
      <w:pPr>
        <w:overflowPunct w:val="0"/>
        <w:ind w:firstLine="720"/>
        <w:jc w:val="both"/>
      </w:pPr>
      <w:r>
        <w:rPr>
          <w:bCs/>
          <w:iCs/>
        </w:rPr>
        <w:t xml:space="preserve">2.1. </w:t>
      </w:r>
      <w:r w:rsidR="00897812" w:rsidRPr="004A61AE">
        <w:rPr>
          <w:bCs/>
          <w:iCs/>
        </w:rPr>
        <w:t>Цель Конкурса:</w:t>
      </w:r>
      <w:r w:rsidR="00897812">
        <w:t xml:space="preserve"> выявление молодых талантливых исполнителей-пианистов.</w:t>
      </w:r>
    </w:p>
    <w:p w:rsidR="00897812" w:rsidRDefault="00476866" w:rsidP="00897812">
      <w:pPr>
        <w:overflowPunct w:val="0"/>
        <w:ind w:firstLine="720"/>
        <w:jc w:val="both"/>
      </w:pPr>
      <w:r>
        <w:t xml:space="preserve">2.2. </w:t>
      </w:r>
      <w:r w:rsidR="00897812" w:rsidRPr="004A61AE">
        <w:t>Задачи Конкурса:</w:t>
      </w:r>
      <w:r w:rsidR="00897812">
        <w:t xml:space="preserve"> активизация педагогической работы с юными дарованиями, развитие музыкальных и педагогических традиций отечественных исполнительских школ, пропаганда классической музыки, расширение творческих связей и обмен опытом между музыкальными учреждениями Российской Федерации, ближнего и дальнего зарубежья.</w:t>
      </w:r>
    </w:p>
    <w:p w:rsidR="00897812" w:rsidRPr="00897812" w:rsidRDefault="00897812" w:rsidP="005C043E">
      <w:pPr>
        <w:ind w:firstLine="567"/>
        <w:rPr>
          <w:b/>
          <w:i/>
        </w:rPr>
      </w:pPr>
    </w:p>
    <w:p w:rsidR="00897812" w:rsidRDefault="00897812" w:rsidP="00897812">
      <w:pPr>
        <w:ind w:firstLine="567"/>
        <w:jc w:val="center"/>
        <w:rPr>
          <w:b/>
        </w:rPr>
      </w:pPr>
      <w:r w:rsidRPr="00897812">
        <w:rPr>
          <w:b/>
        </w:rPr>
        <w:t xml:space="preserve">3. УСЛОВИЯ И </w:t>
      </w:r>
      <w:bookmarkStart w:id="3" w:name="bookmark8"/>
      <w:r w:rsidRPr="00897812">
        <w:rPr>
          <w:b/>
        </w:rPr>
        <w:t>ПОРЯДОК ПРОВЕДЕНИЯ КОНКУРСА</w:t>
      </w:r>
      <w:bookmarkEnd w:id="3"/>
    </w:p>
    <w:p w:rsidR="004A61AE" w:rsidRPr="00897812" w:rsidRDefault="004A61AE" w:rsidP="00897812">
      <w:pPr>
        <w:ind w:firstLine="567"/>
        <w:jc w:val="center"/>
        <w:rPr>
          <w:b/>
          <w:i/>
        </w:rPr>
      </w:pPr>
    </w:p>
    <w:p w:rsidR="00897812" w:rsidRDefault="00476866" w:rsidP="00897812">
      <w:pPr>
        <w:pStyle w:val="11"/>
        <w:ind w:firstLine="709"/>
        <w:jc w:val="both"/>
        <w:rPr>
          <w:sz w:val="24"/>
          <w:szCs w:val="24"/>
        </w:rPr>
      </w:pPr>
      <w:r w:rsidRPr="00476866">
        <w:rPr>
          <w:sz w:val="24"/>
          <w:szCs w:val="24"/>
        </w:rPr>
        <w:t xml:space="preserve">3.1. </w:t>
      </w:r>
      <w:r w:rsidR="003C0B47" w:rsidRPr="00476866">
        <w:rPr>
          <w:sz w:val="24"/>
          <w:szCs w:val="24"/>
        </w:rPr>
        <w:t>Конкурс</w:t>
      </w:r>
      <w:r w:rsidR="003C0B47" w:rsidRPr="003C0B47">
        <w:rPr>
          <w:sz w:val="24"/>
          <w:szCs w:val="24"/>
        </w:rPr>
        <w:t xml:space="preserve"> проходит в два этапа: </w:t>
      </w:r>
      <w:r w:rsidR="003C0B47" w:rsidRPr="003C0B47">
        <w:rPr>
          <w:b/>
          <w:sz w:val="24"/>
          <w:szCs w:val="24"/>
        </w:rPr>
        <w:t>первый</w:t>
      </w:r>
      <w:r w:rsidR="003C0B47" w:rsidRPr="003C0B47">
        <w:rPr>
          <w:sz w:val="24"/>
          <w:szCs w:val="24"/>
        </w:rPr>
        <w:t xml:space="preserve"> отборочный </w:t>
      </w:r>
      <w:r w:rsidR="003C0B47" w:rsidRPr="00D3719F">
        <w:rPr>
          <w:sz w:val="24"/>
          <w:szCs w:val="24"/>
        </w:rPr>
        <w:t>с</w:t>
      </w:r>
      <w:r w:rsidR="003C0B47" w:rsidRPr="00D3719F">
        <w:rPr>
          <w:b/>
          <w:sz w:val="24"/>
          <w:szCs w:val="24"/>
        </w:rPr>
        <w:t xml:space="preserve"> </w:t>
      </w:r>
      <w:r w:rsidR="0024589A">
        <w:rPr>
          <w:b/>
          <w:sz w:val="22"/>
          <w:szCs w:val="22"/>
        </w:rPr>
        <w:t>1 февраля по 31 марта 2024</w:t>
      </w:r>
      <w:r w:rsidR="00D3719F">
        <w:rPr>
          <w:b/>
          <w:i/>
          <w:sz w:val="22"/>
          <w:szCs w:val="22"/>
        </w:rPr>
        <w:t xml:space="preserve"> </w:t>
      </w:r>
      <w:r w:rsidR="003C0B47" w:rsidRPr="003C0B47">
        <w:rPr>
          <w:b/>
          <w:sz w:val="24"/>
          <w:szCs w:val="24"/>
        </w:rPr>
        <w:t>года</w:t>
      </w:r>
      <w:r w:rsidR="003C0B47" w:rsidRPr="003C0B47">
        <w:rPr>
          <w:sz w:val="24"/>
          <w:szCs w:val="24"/>
        </w:rPr>
        <w:t xml:space="preserve"> проводится в учебных заведениях Российской Федерации; </w:t>
      </w:r>
      <w:r w:rsidR="003C0B47" w:rsidRPr="003C0B47">
        <w:rPr>
          <w:b/>
          <w:sz w:val="24"/>
          <w:szCs w:val="24"/>
        </w:rPr>
        <w:t>второй</w:t>
      </w:r>
      <w:r w:rsidR="003C0B47" w:rsidRPr="003C0B47">
        <w:rPr>
          <w:sz w:val="24"/>
          <w:szCs w:val="24"/>
        </w:rPr>
        <w:t xml:space="preserve"> заключительный этап к</w:t>
      </w:r>
      <w:r w:rsidR="003C0B47" w:rsidRPr="003C0B47">
        <w:rPr>
          <w:bCs/>
          <w:sz w:val="24"/>
          <w:szCs w:val="24"/>
        </w:rPr>
        <w:t xml:space="preserve">онкурса состоится </w:t>
      </w:r>
      <w:r w:rsidR="003C0B47" w:rsidRPr="003C0B47">
        <w:rPr>
          <w:b/>
          <w:bCs/>
          <w:sz w:val="24"/>
          <w:szCs w:val="24"/>
        </w:rPr>
        <w:t xml:space="preserve">с </w:t>
      </w:r>
      <w:r w:rsidR="00D3719F">
        <w:rPr>
          <w:b/>
          <w:bCs/>
          <w:sz w:val="24"/>
          <w:szCs w:val="24"/>
        </w:rPr>
        <w:t>3</w:t>
      </w:r>
      <w:r w:rsidR="003C0B47" w:rsidRPr="003C0B47">
        <w:rPr>
          <w:b/>
          <w:bCs/>
          <w:sz w:val="24"/>
          <w:szCs w:val="24"/>
        </w:rPr>
        <w:t xml:space="preserve"> </w:t>
      </w:r>
      <w:r w:rsidR="00D3719F">
        <w:rPr>
          <w:b/>
          <w:bCs/>
          <w:sz w:val="24"/>
          <w:szCs w:val="24"/>
        </w:rPr>
        <w:t>по 7</w:t>
      </w:r>
      <w:r w:rsidR="003C0B47" w:rsidRPr="003C0B47">
        <w:rPr>
          <w:b/>
          <w:bCs/>
          <w:sz w:val="24"/>
          <w:szCs w:val="24"/>
        </w:rPr>
        <w:t xml:space="preserve"> </w:t>
      </w:r>
      <w:r w:rsidR="00D3719F">
        <w:rPr>
          <w:b/>
          <w:bCs/>
          <w:sz w:val="24"/>
          <w:szCs w:val="24"/>
        </w:rPr>
        <w:t>ма</w:t>
      </w:r>
      <w:r w:rsidR="003C0B47" w:rsidRPr="003C0B47">
        <w:rPr>
          <w:b/>
          <w:bCs/>
          <w:sz w:val="24"/>
          <w:szCs w:val="24"/>
        </w:rPr>
        <w:t>я 202</w:t>
      </w:r>
      <w:r w:rsidR="0024589A">
        <w:rPr>
          <w:b/>
          <w:bCs/>
          <w:sz w:val="24"/>
          <w:szCs w:val="24"/>
        </w:rPr>
        <w:t>4</w:t>
      </w:r>
      <w:r w:rsidR="003C0B47" w:rsidRPr="003C0B47">
        <w:rPr>
          <w:b/>
          <w:bCs/>
          <w:sz w:val="24"/>
          <w:szCs w:val="24"/>
        </w:rPr>
        <w:t xml:space="preserve"> года в г. Костомукша,</w:t>
      </w:r>
      <w:r w:rsidR="003C0B47" w:rsidRPr="003C0B47">
        <w:rPr>
          <w:sz w:val="24"/>
          <w:szCs w:val="24"/>
        </w:rPr>
        <w:t xml:space="preserve"> в ДМШ им. Г.А. Вавилова. </w:t>
      </w:r>
    </w:p>
    <w:p w:rsidR="009F32E2" w:rsidRDefault="00476866" w:rsidP="009C4FC8">
      <w:pPr>
        <w:pStyle w:val="11"/>
        <w:ind w:firstLine="709"/>
        <w:jc w:val="both"/>
        <w:rPr>
          <w:sz w:val="24"/>
          <w:szCs w:val="24"/>
        </w:rPr>
      </w:pPr>
      <w:r w:rsidRPr="00476866">
        <w:rPr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9C4FC8" w:rsidRPr="00476866">
        <w:rPr>
          <w:b/>
          <w:sz w:val="24"/>
          <w:szCs w:val="24"/>
        </w:rPr>
        <w:t>Участники</w:t>
      </w:r>
      <w:r w:rsidR="009C4FC8" w:rsidRPr="00476866">
        <w:rPr>
          <w:sz w:val="24"/>
          <w:szCs w:val="24"/>
        </w:rPr>
        <w:t>.</w:t>
      </w:r>
      <w:r w:rsidR="009C4FC8" w:rsidRPr="009C4FC8">
        <w:rPr>
          <w:sz w:val="24"/>
          <w:szCs w:val="24"/>
        </w:rPr>
        <w:t xml:space="preserve"> </w:t>
      </w:r>
      <w:r w:rsidR="00897812" w:rsidRPr="009C4FC8">
        <w:rPr>
          <w:bCs/>
          <w:iCs/>
          <w:sz w:val="24"/>
          <w:szCs w:val="24"/>
        </w:rPr>
        <w:t>В Конкурсе</w:t>
      </w:r>
      <w:r w:rsidR="009F32E2" w:rsidRPr="009C4FC8">
        <w:rPr>
          <w:sz w:val="24"/>
          <w:szCs w:val="24"/>
        </w:rPr>
        <w:t xml:space="preserve"> могут принимать участие учащиеся и студенты музыкальных учебных заведений, а также молодые исполнители, чей уровень подготовки позволяет исполнить конкурсную программу.</w:t>
      </w:r>
    </w:p>
    <w:p w:rsidR="009F32E2" w:rsidRDefault="00476866" w:rsidP="009C4FC8">
      <w:pPr>
        <w:pStyle w:val="11"/>
        <w:ind w:firstLine="709"/>
        <w:jc w:val="both"/>
        <w:rPr>
          <w:b/>
          <w:bCs/>
          <w:i/>
          <w:iCs/>
        </w:rPr>
      </w:pPr>
      <w:r w:rsidRPr="00476866">
        <w:rPr>
          <w:sz w:val="24"/>
          <w:szCs w:val="24"/>
        </w:rPr>
        <w:t xml:space="preserve">3.3. </w:t>
      </w:r>
      <w:r w:rsidR="009C4FC8" w:rsidRPr="00476866">
        <w:rPr>
          <w:b/>
          <w:sz w:val="24"/>
          <w:szCs w:val="24"/>
        </w:rPr>
        <w:t>Категории</w:t>
      </w:r>
      <w:r w:rsidR="009C4FC8" w:rsidRPr="00476866">
        <w:rPr>
          <w:sz w:val="24"/>
          <w:szCs w:val="24"/>
        </w:rPr>
        <w:t>.</w:t>
      </w:r>
      <w:r w:rsidR="009C4FC8">
        <w:rPr>
          <w:sz w:val="24"/>
          <w:szCs w:val="24"/>
        </w:rPr>
        <w:t xml:space="preserve"> </w:t>
      </w:r>
      <w:r w:rsidR="009F32E2" w:rsidRPr="009C4FC8">
        <w:rPr>
          <w:bCs/>
          <w:iCs/>
          <w:sz w:val="24"/>
          <w:szCs w:val="24"/>
        </w:rPr>
        <w:t>Конкурс проводится по 4-м возрастным категориям:</w:t>
      </w:r>
    </w:p>
    <w:p w:rsidR="009F32E2" w:rsidRDefault="009F32E2" w:rsidP="009F32E2">
      <w:pPr>
        <w:ind w:left="360"/>
        <w:jc w:val="center"/>
      </w:pPr>
      <w:r>
        <w:rPr>
          <w:lang w:val="en-US"/>
        </w:rPr>
        <w:t>I</w:t>
      </w:r>
      <w:r w:rsidR="00374983">
        <w:t xml:space="preserve"> группа, младшая 8‒</w:t>
      </w:r>
      <w:r>
        <w:t>10 лет;</w:t>
      </w:r>
    </w:p>
    <w:p w:rsidR="009F32E2" w:rsidRDefault="009F32E2" w:rsidP="009F32E2">
      <w:pPr>
        <w:ind w:left="360"/>
        <w:jc w:val="center"/>
      </w:pPr>
      <w:r>
        <w:rPr>
          <w:lang w:val="en-US"/>
        </w:rPr>
        <w:t>II</w:t>
      </w:r>
      <w:r w:rsidR="00374983">
        <w:t xml:space="preserve"> группа, средняя 11‒</w:t>
      </w:r>
      <w:r>
        <w:t>14 лет;</w:t>
      </w:r>
    </w:p>
    <w:p w:rsidR="009F32E2" w:rsidRDefault="009F32E2" w:rsidP="009F32E2">
      <w:pPr>
        <w:ind w:left="360"/>
        <w:jc w:val="center"/>
      </w:pPr>
      <w:r>
        <w:rPr>
          <w:lang w:val="en-US"/>
        </w:rPr>
        <w:t>III</w:t>
      </w:r>
      <w:r w:rsidR="00374983">
        <w:t xml:space="preserve"> группа, старшая 15‒</w:t>
      </w:r>
      <w:r>
        <w:t>18 лет;</w:t>
      </w:r>
    </w:p>
    <w:p w:rsidR="009F32E2" w:rsidRDefault="009F32E2" w:rsidP="00374983">
      <w:pPr>
        <w:ind w:firstLine="708"/>
        <w:jc w:val="center"/>
      </w:pPr>
      <w:r>
        <w:rPr>
          <w:lang w:val="en-US"/>
        </w:rPr>
        <w:t>IV</w:t>
      </w:r>
      <w:r w:rsidR="00374983">
        <w:t xml:space="preserve"> группа, молодежная 19‒</w:t>
      </w:r>
      <w:r>
        <w:t xml:space="preserve">24 </w:t>
      </w:r>
      <w:r w:rsidR="00CE17C6">
        <w:t>года</w:t>
      </w:r>
    </w:p>
    <w:p w:rsidR="009F32E2" w:rsidRPr="005C043E" w:rsidRDefault="009F32E2" w:rsidP="009F32E2">
      <w:pPr>
        <w:ind w:firstLine="720"/>
        <w:jc w:val="both"/>
        <w:rPr>
          <w:b/>
          <w:bCs/>
          <w:sz w:val="12"/>
          <w:szCs w:val="12"/>
        </w:rPr>
      </w:pPr>
    </w:p>
    <w:p w:rsidR="004A61AE" w:rsidRPr="004A61AE" w:rsidRDefault="004A61AE" w:rsidP="004A61AE">
      <w:pPr>
        <w:overflowPunct w:val="0"/>
        <w:autoSpaceDE w:val="0"/>
        <w:ind w:firstLine="709"/>
        <w:jc w:val="both"/>
        <w:rPr>
          <w:bCs/>
        </w:rPr>
      </w:pPr>
      <w:r>
        <w:rPr>
          <w:bCs/>
        </w:rPr>
        <w:t xml:space="preserve">В </w:t>
      </w:r>
      <w:r>
        <w:rPr>
          <w:bCs/>
          <w:lang w:val="en-US"/>
        </w:rPr>
        <w:t>I</w:t>
      </w:r>
      <w:r w:rsidRPr="004A61AE">
        <w:rPr>
          <w:bCs/>
        </w:rPr>
        <w:t xml:space="preserve"> и </w:t>
      </w:r>
      <w:r>
        <w:rPr>
          <w:bCs/>
          <w:lang w:val="en-US"/>
        </w:rPr>
        <w:t>II</w:t>
      </w:r>
      <w:r>
        <w:rPr>
          <w:bCs/>
        </w:rPr>
        <w:t xml:space="preserve"> группах конкурс проводится в 1 тур, в </w:t>
      </w:r>
      <w:r>
        <w:rPr>
          <w:bCs/>
          <w:lang w:val="en-US"/>
        </w:rPr>
        <w:t>III</w:t>
      </w:r>
      <w:r>
        <w:rPr>
          <w:bCs/>
        </w:rPr>
        <w:t xml:space="preserve"> и </w:t>
      </w:r>
      <w:r>
        <w:rPr>
          <w:bCs/>
          <w:lang w:val="en-US"/>
        </w:rPr>
        <w:t>IV</w:t>
      </w:r>
      <w:r>
        <w:rPr>
          <w:bCs/>
        </w:rPr>
        <w:t xml:space="preserve"> группах – в два тура.</w:t>
      </w:r>
    </w:p>
    <w:p w:rsidR="009F32E2" w:rsidRDefault="004A61AE" w:rsidP="004A61AE">
      <w:pPr>
        <w:overflowPunct w:val="0"/>
        <w:autoSpaceDE w:val="0"/>
        <w:ind w:firstLine="709"/>
        <w:jc w:val="both"/>
      </w:pPr>
      <w:r w:rsidRPr="004A61AE">
        <w:rPr>
          <w:bCs/>
        </w:rPr>
        <w:t xml:space="preserve">3.4. </w:t>
      </w:r>
      <w:r w:rsidR="009F32E2" w:rsidRPr="004A61AE">
        <w:rPr>
          <w:bCs/>
        </w:rPr>
        <w:t>Для участия в конкурсе необходимо</w:t>
      </w:r>
      <w:r w:rsidR="009F32E2">
        <w:t xml:space="preserve"> до </w:t>
      </w:r>
      <w:r w:rsidR="003C0B47">
        <w:t xml:space="preserve">1 </w:t>
      </w:r>
      <w:r w:rsidR="00D3719F">
        <w:t>апреля</w:t>
      </w:r>
      <w:r w:rsidR="009F32E2">
        <w:t xml:space="preserve"> 20</w:t>
      </w:r>
      <w:r w:rsidR="00CE17C6">
        <w:t>2</w:t>
      </w:r>
      <w:r w:rsidR="0024589A">
        <w:t>4</w:t>
      </w:r>
      <w:r w:rsidR="009F32E2">
        <w:t xml:space="preserve"> года выслать </w:t>
      </w:r>
      <w:r w:rsidR="009F32E2">
        <w:rPr>
          <w:b/>
          <w:bCs/>
        </w:rPr>
        <w:t xml:space="preserve">Заявку </w:t>
      </w:r>
      <w:r w:rsidR="009F32E2" w:rsidRPr="00F64A10">
        <w:t>по адресу: Республика Карелия, 186930, г. Костомукша, ул. Антикайнена, д.</w:t>
      </w:r>
      <w:r w:rsidR="00374983" w:rsidRPr="00F64A10">
        <w:t> 17,</w:t>
      </w:r>
      <w:r w:rsidR="006C7641" w:rsidRPr="00F64A10">
        <w:t xml:space="preserve"> </w:t>
      </w:r>
      <w:r w:rsidR="006C7641" w:rsidRPr="004A61AE">
        <w:t>в</w:t>
      </w:r>
      <w:r w:rsidR="00374983" w:rsidRPr="004A61AE">
        <w:t xml:space="preserve"> </w:t>
      </w:r>
      <w:r w:rsidR="00374983" w:rsidRPr="00F64A10">
        <w:t>ДМШ им. </w:t>
      </w:r>
      <w:r w:rsidR="009F32E2" w:rsidRPr="00F64A10">
        <w:t>Г.</w:t>
      </w:r>
      <w:r w:rsidR="00374983" w:rsidRPr="00F64A10">
        <w:t> </w:t>
      </w:r>
      <w:r w:rsidR="009F32E2" w:rsidRPr="00F64A10">
        <w:t xml:space="preserve">Вавилова или по электронному адресу: </w:t>
      </w:r>
      <w:hyperlink r:id="rId5" w:history="1">
        <w:r w:rsidR="00F96BEC" w:rsidRPr="00F64A10">
          <w:rPr>
            <w:rStyle w:val="a3"/>
            <w:lang w:val="en-US"/>
          </w:rPr>
          <w:t>muzshkola</w:t>
        </w:r>
        <w:r w:rsidR="00F96BEC" w:rsidRPr="00F64A10">
          <w:rPr>
            <w:rStyle w:val="a3"/>
          </w:rPr>
          <w:t>-</w:t>
        </w:r>
        <w:r w:rsidR="00F96BEC" w:rsidRPr="00F64A10">
          <w:rPr>
            <w:rStyle w:val="a3"/>
            <w:lang w:val="en-US"/>
          </w:rPr>
          <w:t>vavilova</w:t>
        </w:r>
        <w:r w:rsidR="00F96BEC" w:rsidRPr="00F64A10">
          <w:rPr>
            <w:rStyle w:val="a3"/>
          </w:rPr>
          <w:t>@</w:t>
        </w:r>
        <w:r w:rsidR="00F96BEC" w:rsidRPr="00F64A10">
          <w:rPr>
            <w:rStyle w:val="a3"/>
            <w:lang w:val="en-US"/>
          </w:rPr>
          <w:t>yandex</w:t>
        </w:r>
        <w:r w:rsidR="00F96BEC" w:rsidRPr="00F64A10">
          <w:rPr>
            <w:rStyle w:val="a3"/>
          </w:rPr>
          <w:t>.</w:t>
        </w:r>
        <w:proofErr w:type="spellStart"/>
        <w:r w:rsidR="00F96BEC" w:rsidRPr="00F64A10">
          <w:rPr>
            <w:rStyle w:val="a3"/>
            <w:lang w:val="en-US"/>
          </w:rPr>
          <w:t>ru</w:t>
        </w:r>
        <w:proofErr w:type="spellEnd"/>
      </w:hyperlink>
      <w:r w:rsidR="00C22F40" w:rsidRPr="00F64A10">
        <w:t xml:space="preserve"> </w:t>
      </w:r>
      <w:r w:rsidR="00C22F40" w:rsidRPr="00F64A10">
        <w:rPr>
          <w:rStyle w:val="ad"/>
          <w:rFonts w:eastAsia="Arial Unicode MS"/>
          <w:color w:val="000000"/>
          <w:szCs w:val="28"/>
        </w:rPr>
        <w:t xml:space="preserve">в формате </w:t>
      </w:r>
      <w:r w:rsidR="00C22F40" w:rsidRPr="00F64A10">
        <w:rPr>
          <w:rStyle w:val="ad"/>
          <w:rFonts w:eastAsia="Arial Unicode MS"/>
          <w:color w:val="000000"/>
          <w:szCs w:val="28"/>
          <w:lang w:val="en-US"/>
        </w:rPr>
        <w:t>PDF</w:t>
      </w:r>
      <w:r w:rsidR="00C22F40" w:rsidRPr="00F64A10">
        <w:rPr>
          <w:rStyle w:val="ad"/>
          <w:rFonts w:eastAsia="Arial Unicode MS"/>
          <w:color w:val="000000"/>
          <w:szCs w:val="28"/>
        </w:rPr>
        <w:t xml:space="preserve"> и обязательно в тексто</w:t>
      </w:r>
      <w:r w:rsidR="00C22F40">
        <w:rPr>
          <w:rStyle w:val="ad"/>
          <w:rFonts w:eastAsia="Arial Unicode MS"/>
          <w:color w:val="000000"/>
          <w:szCs w:val="28"/>
        </w:rPr>
        <w:t xml:space="preserve">вом формате </w:t>
      </w:r>
      <w:r w:rsidR="00C22F40">
        <w:rPr>
          <w:rStyle w:val="ad"/>
          <w:rFonts w:eastAsia="Arial Unicode MS"/>
          <w:color w:val="000000"/>
          <w:szCs w:val="28"/>
          <w:lang w:val="en-US"/>
        </w:rPr>
        <w:t>Word</w:t>
      </w:r>
      <w:r w:rsidR="00C22F40">
        <w:rPr>
          <w:color w:val="FF0000"/>
          <w:sz w:val="28"/>
          <w:szCs w:val="28"/>
        </w:rPr>
        <w:t xml:space="preserve">. </w:t>
      </w:r>
    </w:p>
    <w:p w:rsidR="009F32E2" w:rsidRPr="005C043E" w:rsidRDefault="009F32E2" w:rsidP="005C043E">
      <w:pPr>
        <w:ind w:firstLine="567"/>
        <w:jc w:val="both"/>
        <w:rPr>
          <w:sz w:val="12"/>
          <w:szCs w:val="12"/>
        </w:rPr>
      </w:pPr>
    </w:p>
    <w:p w:rsidR="009F32E2" w:rsidRDefault="009F32E2" w:rsidP="005C043E">
      <w:pPr>
        <w:ind w:firstLine="567"/>
        <w:jc w:val="both"/>
      </w:pPr>
      <w:r>
        <w:t xml:space="preserve">К </w:t>
      </w:r>
      <w:r>
        <w:rPr>
          <w:b/>
          <w:bCs/>
        </w:rPr>
        <w:t>Заявке</w:t>
      </w:r>
      <w:r>
        <w:t xml:space="preserve"> прилагаются следующие документы: </w:t>
      </w:r>
    </w:p>
    <w:p w:rsidR="009F32E2" w:rsidRPr="005C043E" w:rsidRDefault="009F32E2" w:rsidP="009F32E2">
      <w:pPr>
        <w:jc w:val="both"/>
        <w:rPr>
          <w:sz w:val="12"/>
          <w:szCs w:val="12"/>
        </w:rPr>
      </w:pPr>
    </w:p>
    <w:p w:rsidR="009F32E2" w:rsidRDefault="009F32E2" w:rsidP="009F32E2">
      <w:pPr>
        <w:numPr>
          <w:ilvl w:val="0"/>
          <w:numId w:val="10"/>
        </w:numPr>
        <w:jc w:val="both"/>
      </w:pPr>
      <w:r>
        <w:t>Свидетельство о рождении (</w:t>
      </w:r>
      <w:r w:rsidR="00C22F40">
        <w:t>сканированное</w:t>
      </w:r>
      <w:r>
        <w:t>)</w:t>
      </w:r>
    </w:p>
    <w:p w:rsidR="009F32E2" w:rsidRDefault="00C22F40" w:rsidP="009F32E2">
      <w:pPr>
        <w:numPr>
          <w:ilvl w:val="0"/>
          <w:numId w:val="10"/>
        </w:numPr>
        <w:jc w:val="both"/>
      </w:pPr>
      <w:r w:rsidRPr="00D3719F">
        <w:t xml:space="preserve">Краткая </w:t>
      </w:r>
      <w:r>
        <w:t>т</w:t>
      </w:r>
      <w:r w:rsidR="005C043E">
        <w:t xml:space="preserve">ворческая характеристика </w:t>
      </w:r>
    </w:p>
    <w:p w:rsidR="000171E9" w:rsidRDefault="00B92A45" w:rsidP="009F32E2">
      <w:pPr>
        <w:numPr>
          <w:ilvl w:val="0"/>
          <w:numId w:val="10"/>
        </w:numPr>
        <w:jc w:val="both"/>
      </w:pPr>
      <w:r>
        <w:t>Черно-белое ф</w:t>
      </w:r>
      <w:r w:rsidR="000171E9" w:rsidRPr="000171E9">
        <w:t>ото</w:t>
      </w:r>
      <w:r w:rsidR="000171E9" w:rsidRPr="00C22F40">
        <w:t xml:space="preserve"> </w:t>
      </w:r>
      <w:r w:rsidR="000171E9">
        <w:t>в электронном виде</w:t>
      </w:r>
    </w:p>
    <w:p w:rsidR="005C043E" w:rsidRPr="007236D9" w:rsidRDefault="005C043E" w:rsidP="005C043E">
      <w:pPr>
        <w:numPr>
          <w:ilvl w:val="0"/>
          <w:numId w:val="10"/>
        </w:numPr>
        <w:jc w:val="both"/>
      </w:pPr>
      <w:r w:rsidRPr="007236D9">
        <w:t>Письменное согласие на обработку персональных данных</w:t>
      </w:r>
      <w:r w:rsidR="0078514E">
        <w:t>, на фото- и видеосъемку</w:t>
      </w:r>
      <w:r w:rsidRPr="007236D9">
        <w:t xml:space="preserve"> (преподавателя и участника конкурса</w:t>
      </w:r>
      <w:r>
        <w:t xml:space="preserve"> (или его родителя, законного представителя)</w:t>
      </w:r>
      <w:r w:rsidRPr="007236D9">
        <w:t>)</w:t>
      </w:r>
      <w:r w:rsidR="009C4FC8">
        <w:t>.</w:t>
      </w:r>
    </w:p>
    <w:p w:rsidR="009C4FC8" w:rsidRDefault="009C4FC8" w:rsidP="009C4FC8">
      <w:pPr>
        <w:pStyle w:val="a9"/>
        <w:spacing w:before="0" w:beforeAutospacing="0" w:after="0" w:afterAutospacing="0"/>
        <w:ind w:left="1070"/>
        <w:rPr>
          <w:b/>
        </w:rPr>
      </w:pPr>
    </w:p>
    <w:p w:rsidR="009C4FC8" w:rsidRDefault="009C4FC8" w:rsidP="009C4FC8">
      <w:pPr>
        <w:pStyle w:val="Textbody"/>
        <w:jc w:val="center"/>
        <w:rPr>
          <w:rFonts w:ascii="Times New Roman" w:hAnsi="Times New Roman"/>
          <w:b/>
        </w:rPr>
      </w:pPr>
      <w:r w:rsidRPr="009C4FC8">
        <w:rPr>
          <w:rFonts w:ascii="Times New Roman" w:hAnsi="Times New Roman"/>
          <w:b/>
        </w:rPr>
        <w:t>4. ПРОГРАММА КОНКУРСА</w:t>
      </w:r>
    </w:p>
    <w:p w:rsidR="004A61AE" w:rsidRPr="009C4FC8" w:rsidRDefault="004A61AE" w:rsidP="009C4FC8">
      <w:pPr>
        <w:pStyle w:val="Textbody"/>
        <w:jc w:val="center"/>
        <w:rPr>
          <w:rFonts w:ascii="Times New Roman" w:hAnsi="Times New Roman"/>
        </w:rPr>
      </w:pPr>
    </w:p>
    <w:p w:rsidR="009C4FC8" w:rsidRDefault="009C4FC8" w:rsidP="009C4FC8">
      <w:pPr>
        <w:pStyle w:val="a4"/>
        <w:ind w:firstLine="709"/>
        <w:rPr>
          <w:i/>
          <w:iCs/>
          <w:sz w:val="24"/>
        </w:rPr>
      </w:pPr>
      <w:r>
        <w:rPr>
          <w:i/>
          <w:iCs/>
          <w:sz w:val="24"/>
        </w:rPr>
        <w:t>Младшая группа (8‒10 лет)</w:t>
      </w:r>
    </w:p>
    <w:p w:rsidR="009C4FC8" w:rsidRDefault="009C4FC8" w:rsidP="009C4FC8">
      <w:pPr>
        <w:numPr>
          <w:ilvl w:val="0"/>
          <w:numId w:val="6"/>
        </w:numPr>
        <w:ind w:firstLine="709"/>
        <w:jc w:val="both"/>
      </w:pPr>
      <w:r>
        <w:t>не более 10 минут</w:t>
      </w:r>
    </w:p>
    <w:p w:rsidR="009C4FC8" w:rsidRDefault="009C4FC8" w:rsidP="009C4FC8">
      <w:pPr>
        <w:ind w:firstLine="709"/>
        <w:jc w:val="both"/>
        <w:rPr>
          <w:i/>
          <w:iCs/>
        </w:rPr>
      </w:pPr>
      <w:r>
        <w:rPr>
          <w:i/>
          <w:iCs/>
        </w:rPr>
        <w:t>Средняя группа (11‒14 лет)</w:t>
      </w:r>
    </w:p>
    <w:p w:rsidR="009C4FC8" w:rsidRDefault="009C4FC8" w:rsidP="009C4FC8">
      <w:pPr>
        <w:numPr>
          <w:ilvl w:val="0"/>
          <w:numId w:val="6"/>
        </w:numPr>
        <w:ind w:firstLine="709"/>
        <w:jc w:val="both"/>
      </w:pPr>
      <w:r>
        <w:t>не более 12 минут</w:t>
      </w:r>
    </w:p>
    <w:p w:rsidR="009C4FC8" w:rsidRDefault="009C4FC8" w:rsidP="009C4FC8">
      <w:pPr>
        <w:ind w:firstLine="709"/>
        <w:jc w:val="both"/>
      </w:pPr>
      <w:r>
        <w:t xml:space="preserve">В программе </w:t>
      </w:r>
      <w:r>
        <w:rPr>
          <w:i/>
          <w:iCs/>
        </w:rPr>
        <w:t>младшей и средней групп</w:t>
      </w:r>
      <w:r>
        <w:t xml:space="preserve"> исполняются:</w:t>
      </w:r>
    </w:p>
    <w:p w:rsidR="009C4FC8" w:rsidRDefault="009C4FC8" w:rsidP="009C4FC8">
      <w:pPr>
        <w:numPr>
          <w:ilvl w:val="0"/>
          <w:numId w:val="3"/>
        </w:numPr>
        <w:ind w:firstLine="709"/>
        <w:jc w:val="both"/>
      </w:pPr>
      <w:r>
        <w:t>Классическая соната или сонатина (в многочастной сонате исполняется сонатное аллегро);</w:t>
      </w:r>
    </w:p>
    <w:p w:rsidR="009C4FC8" w:rsidRDefault="009C4FC8" w:rsidP="009C4FC8">
      <w:pPr>
        <w:numPr>
          <w:ilvl w:val="0"/>
          <w:numId w:val="3"/>
        </w:numPr>
        <w:ind w:firstLine="709"/>
        <w:jc w:val="both"/>
      </w:pPr>
      <w:r>
        <w:t>Виртуозный этюд;</w:t>
      </w:r>
    </w:p>
    <w:p w:rsidR="009C4FC8" w:rsidRDefault="009C4FC8" w:rsidP="009C4FC8">
      <w:pPr>
        <w:numPr>
          <w:ilvl w:val="0"/>
          <w:numId w:val="3"/>
        </w:numPr>
        <w:ind w:firstLine="709"/>
        <w:jc w:val="both"/>
      </w:pPr>
      <w:r>
        <w:t>Пьеса или цикл пьес Г. Вавилова</w:t>
      </w:r>
    </w:p>
    <w:p w:rsidR="009C4FC8" w:rsidRDefault="009C4FC8" w:rsidP="009C4FC8">
      <w:pPr>
        <w:ind w:firstLine="709"/>
        <w:jc w:val="both"/>
        <w:rPr>
          <w:i/>
          <w:iCs/>
        </w:rPr>
      </w:pPr>
    </w:p>
    <w:p w:rsidR="009C4FC8" w:rsidRDefault="009C4FC8" w:rsidP="009C4FC8">
      <w:pPr>
        <w:ind w:firstLine="709"/>
        <w:jc w:val="both"/>
        <w:rPr>
          <w:i/>
          <w:iCs/>
        </w:rPr>
      </w:pPr>
      <w:r>
        <w:rPr>
          <w:i/>
          <w:iCs/>
        </w:rPr>
        <w:t>Старшая группа (15‒18 лет)</w:t>
      </w:r>
    </w:p>
    <w:p w:rsidR="009C4FC8" w:rsidRDefault="009C4FC8" w:rsidP="009C4FC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 тур</w:t>
      </w:r>
    </w:p>
    <w:p w:rsidR="009C4FC8" w:rsidRDefault="009C4FC8" w:rsidP="009C4FC8">
      <w:pPr>
        <w:pStyle w:val="af"/>
        <w:numPr>
          <w:ilvl w:val="0"/>
          <w:numId w:val="19"/>
        </w:numPr>
        <w:jc w:val="both"/>
      </w:pPr>
      <w:r>
        <w:t xml:space="preserve">Соната композитора </w:t>
      </w:r>
      <w:r w:rsidRPr="009C4FC8">
        <w:rPr>
          <w:lang w:val="en-US"/>
        </w:rPr>
        <w:t>XVII</w:t>
      </w:r>
      <w:r>
        <w:t xml:space="preserve"> – начала </w:t>
      </w:r>
      <w:r w:rsidRPr="009C4FC8">
        <w:rPr>
          <w:lang w:val="en-US"/>
        </w:rPr>
        <w:t>XIX</w:t>
      </w:r>
      <w:r>
        <w:t xml:space="preserve"> вв. (сонатное аллегро);</w:t>
      </w:r>
    </w:p>
    <w:p w:rsidR="009C4FC8" w:rsidRDefault="009C4FC8" w:rsidP="009C4FC8">
      <w:pPr>
        <w:pStyle w:val="af"/>
        <w:numPr>
          <w:ilvl w:val="0"/>
          <w:numId w:val="19"/>
        </w:numPr>
        <w:jc w:val="both"/>
      </w:pPr>
      <w:r>
        <w:t xml:space="preserve">Виртуозный этюд (Шопен, Лист, Рахманинов, Скрябин, Дебюсси, </w:t>
      </w:r>
      <w:proofErr w:type="spellStart"/>
      <w:r>
        <w:t>Мошковский</w:t>
      </w:r>
      <w:proofErr w:type="spellEnd"/>
      <w:r>
        <w:t>, Аренский);</w:t>
      </w:r>
    </w:p>
    <w:p w:rsidR="009C4FC8" w:rsidRDefault="009C4FC8" w:rsidP="009C4FC8">
      <w:pPr>
        <w:pStyle w:val="af"/>
        <w:numPr>
          <w:ilvl w:val="0"/>
          <w:numId w:val="19"/>
        </w:numPr>
        <w:jc w:val="both"/>
      </w:pPr>
      <w:r>
        <w:t>Г. Вавилов. Цикл пьес или несколько пьес из разных циклов (не менее 7 минут)</w:t>
      </w:r>
    </w:p>
    <w:p w:rsidR="000F0A4C" w:rsidRPr="00631942" w:rsidRDefault="000F0A4C" w:rsidP="009C4FC8">
      <w:pPr>
        <w:jc w:val="center"/>
        <w:rPr>
          <w:b/>
          <w:u w:val="single"/>
        </w:rPr>
      </w:pPr>
    </w:p>
    <w:p w:rsidR="00E11DD0" w:rsidRPr="00E11DD0" w:rsidRDefault="00E11DD0" w:rsidP="009C4FC8">
      <w:pPr>
        <w:jc w:val="center"/>
        <w:rPr>
          <w:b/>
          <w:u w:val="single"/>
        </w:rPr>
      </w:pPr>
    </w:p>
    <w:p w:rsidR="009C4FC8" w:rsidRDefault="009C4FC8" w:rsidP="009C4FC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lastRenderedPageBreak/>
        <w:t>II</w:t>
      </w:r>
      <w:r>
        <w:rPr>
          <w:b/>
          <w:u w:val="single"/>
        </w:rPr>
        <w:t xml:space="preserve"> тур</w:t>
      </w:r>
    </w:p>
    <w:p w:rsidR="009C4FC8" w:rsidRDefault="009C4FC8" w:rsidP="009C4FC8">
      <w:pPr>
        <w:pStyle w:val="a4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Развернутое сочинение композитора – романтика </w:t>
      </w:r>
      <w:r>
        <w:rPr>
          <w:sz w:val="24"/>
          <w:lang w:val="en-US"/>
        </w:rPr>
        <w:t>XIX</w:t>
      </w:r>
      <w:r>
        <w:rPr>
          <w:sz w:val="24"/>
        </w:rPr>
        <w:t xml:space="preserve"> (не менее 5 минут);</w:t>
      </w:r>
    </w:p>
    <w:p w:rsidR="009C4FC8" w:rsidRDefault="009C4FC8" w:rsidP="009C4FC8">
      <w:pPr>
        <w:pStyle w:val="af"/>
        <w:numPr>
          <w:ilvl w:val="0"/>
          <w:numId w:val="20"/>
        </w:numPr>
        <w:jc w:val="both"/>
      </w:pPr>
      <w:r>
        <w:t>Г. Вавилов. Соната или Баллада, или Этюд-картина, или Новелла, или Вальс</w:t>
      </w:r>
    </w:p>
    <w:p w:rsidR="009C4FC8" w:rsidRDefault="009C4FC8" w:rsidP="009C4FC8">
      <w:pPr>
        <w:jc w:val="both"/>
      </w:pPr>
    </w:p>
    <w:p w:rsidR="009C4FC8" w:rsidRDefault="009C4FC8" w:rsidP="009C4FC8">
      <w:pPr>
        <w:ind w:firstLine="709"/>
        <w:rPr>
          <w:i/>
          <w:iCs/>
        </w:rPr>
      </w:pPr>
      <w:r>
        <w:rPr>
          <w:i/>
          <w:iCs/>
        </w:rPr>
        <w:t>Молодежная группа (19‒24 года)</w:t>
      </w:r>
    </w:p>
    <w:p w:rsidR="009C4FC8" w:rsidRDefault="009C4FC8" w:rsidP="009C4FC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 тур</w:t>
      </w:r>
    </w:p>
    <w:p w:rsidR="009C4FC8" w:rsidRDefault="009C4FC8" w:rsidP="009C4FC8">
      <w:pPr>
        <w:pStyle w:val="af"/>
        <w:numPr>
          <w:ilvl w:val="0"/>
          <w:numId w:val="21"/>
        </w:numPr>
        <w:jc w:val="both"/>
      </w:pPr>
      <w:r>
        <w:t xml:space="preserve">Соната композитора </w:t>
      </w:r>
      <w:r w:rsidRPr="009C4FC8">
        <w:rPr>
          <w:lang w:val="en-US"/>
        </w:rPr>
        <w:t>XVII</w:t>
      </w:r>
      <w:r>
        <w:t xml:space="preserve"> – начала </w:t>
      </w:r>
      <w:r w:rsidRPr="009C4FC8">
        <w:rPr>
          <w:lang w:val="en-US"/>
        </w:rPr>
        <w:t>XIX</w:t>
      </w:r>
      <w:r>
        <w:t xml:space="preserve"> вв. (сонатное аллегро);</w:t>
      </w:r>
    </w:p>
    <w:p w:rsidR="009C4FC8" w:rsidRDefault="009C4FC8" w:rsidP="009C4FC8">
      <w:pPr>
        <w:pStyle w:val="af"/>
        <w:numPr>
          <w:ilvl w:val="0"/>
          <w:numId w:val="21"/>
        </w:numPr>
        <w:jc w:val="both"/>
      </w:pPr>
      <w:r>
        <w:t>Виртуозный этюд (Шопен, Лист, Рахманинов, Скрябин, Дебюсси);</w:t>
      </w:r>
    </w:p>
    <w:p w:rsidR="009C4FC8" w:rsidRDefault="009C4FC8" w:rsidP="009C4FC8">
      <w:pPr>
        <w:pStyle w:val="af"/>
        <w:numPr>
          <w:ilvl w:val="0"/>
          <w:numId w:val="21"/>
        </w:numPr>
        <w:jc w:val="both"/>
      </w:pPr>
      <w:r>
        <w:t>Г. Вавилов. Цикл пьес или несколько пьес из разных циклов (не менее 8 минут)</w:t>
      </w:r>
    </w:p>
    <w:p w:rsidR="009C4FC8" w:rsidRDefault="009C4FC8" w:rsidP="009C4FC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II</w:t>
      </w:r>
      <w:r>
        <w:rPr>
          <w:b/>
          <w:u w:val="single"/>
        </w:rPr>
        <w:t xml:space="preserve"> тур</w:t>
      </w:r>
    </w:p>
    <w:p w:rsidR="009C4FC8" w:rsidRDefault="009C4FC8" w:rsidP="009C4FC8">
      <w:pPr>
        <w:pStyle w:val="a4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Развернутое сочинение композитора – романтика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 (не менее 7 минут);</w:t>
      </w:r>
    </w:p>
    <w:p w:rsidR="009C4FC8" w:rsidRDefault="009C4FC8" w:rsidP="009C4FC8">
      <w:pPr>
        <w:pStyle w:val="af"/>
        <w:numPr>
          <w:ilvl w:val="0"/>
          <w:numId w:val="22"/>
        </w:numPr>
        <w:jc w:val="both"/>
      </w:pPr>
      <w:r>
        <w:t>Г. Вавилов. Соната или Баллада, или Этюд-картина, или Новелла, или Вальс.</w:t>
      </w:r>
    </w:p>
    <w:p w:rsidR="009C4FC8" w:rsidRDefault="009C4FC8" w:rsidP="009C4FC8">
      <w:pPr>
        <w:tabs>
          <w:tab w:val="left" w:pos="540"/>
        </w:tabs>
        <w:rPr>
          <w:i/>
        </w:rPr>
      </w:pPr>
    </w:p>
    <w:p w:rsidR="009C4FC8" w:rsidRDefault="009C4FC8" w:rsidP="009C4FC8">
      <w:pPr>
        <w:tabs>
          <w:tab w:val="left" w:pos="540"/>
        </w:tabs>
        <w:ind w:firstLine="709"/>
        <w:jc w:val="both"/>
        <w:rPr>
          <w:i/>
        </w:rPr>
      </w:pPr>
      <w:r>
        <w:rPr>
          <w:i/>
        </w:rPr>
        <w:t>Степень сложности исполняемых сочинений Г. Вавилова должна соответствовать возрастной категории участника.</w:t>
      </w:r>
    </w:p>
    <w:p w:rsidR="004A61AE" w:rsidRPr="009C4FC8" w:rsidRDefault="004A61AE" w:rsidP="004A61AE">
      <w:pPr>
        <w:pStyle w:val="af"/>
        <w:suppressAutoHyphens w:val="0"/>
        <w:ind w:left="0" w:firstLine="709"/>
        <w:jc w:val="both"/>
        <w:rPr>
          <w:b/>
          <w:lang w:eastAsia="ru-RU"/>
        </w:rPr>
      </w:pPr>
      <w:r w:rsidRPr="009C4FC8">
        <w:rPr>
          <w:b/>
        </w:rPr>
        <w:t>Все произведения исполняются наизусть</w:t>
      </w:r>
      <w:r>
        <w:rPr>
          <w:b/>
        </w:rPr>
        <w:t xml:space="preserve">. </w:t>
      </w:r>
      <w:r w:rsidRPr="000F0A4C">
        <w:t xml:space="preserve">Последовательность исполнения произведений устанавливается самим участником и </w:t>
      </w:r>
      <w:r>
        <w:t>отражается в Заявке.</w:t>
      </w:r>
    </w:p>
    <w:p w:rsidR="003C0B47" w:rsidRDefault="003C0B47" w:rsidP="005C043E">
      <w:pPr>
        <w:pStyle w:val="a9"/>
        <w:spacing w:before="0" w:beforeAutospacing="0" w:after="0" w:afterAutospacing="0"/>
        <w:ind w:firstLine="567"/>
      </w:pPr>
    </w:p>
    <w:p w:rsidR="009C4FC8" w:rsidRDefault="009C4FC8" w:rsidP="009C4FC8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5. </w:t>
      </w:r>
      <w:bookmarkStart w:id="4" w:name="bookmark12"/>
      <w:r w:rsidRPr="009C4FC8">
        <w:rPr>
          <w:b/>
        </w:rPr>
        <w:t>ФИНАНСОВЫЕ УСЛОВИЯ КОНКУРСА</w:t>
      </w:r>
      <w:bookmarkEnd w:id="4"/>
    </w:p>
    <w:p w:rsidR="004A61AE" w:rsidRDefault="004A61AE" w:rsidP="004A61AE">
      <w:pPr>
        <w:pStyle w:val="a9"/>
        <w:spacing w:before="0" w:beforeAutospacing="0" w:after="0" w:afterAutospacing="0"/>
        <w:ind w:firstLine="709"/>
      </w:pPr>
    </w:p>
    <w:p w:rsidR="009C4FC8" w:rsidRDefault="004A61AE" w:rsidP="004A61AE">
      <w:pPr>
        <w:pStyle w:val="a9"/>
        <w:spacing w:before="0" w:beforeAutospacing="0" w:after="0" w:afterAutospacing="0"/>
        <w:ind w:firstLine="709"/>
      </w:pPr>
      <w:r>
        <w:t>5.1. Организационный</w:t>
      </w:r>
      <w:r w:rsidR="009F32E2">
        <w:t xml:space="preserve"> взнос </w:t>
      </w:r>
      <w:r w:rsidR="009C4FC8">
        <w:t xml:space="preserve">за участие в Конкурсе составляет </w:t>
      </w:r>
      <w:r w:rsidR="009F32E2">
        <w:t xml:space="preserve">2000 руб. </w:t>
      </w:r>
    </w:p>
    <w:p w:rsidR="004A61AE" w:rsidRPr="008D4C9E" w:rsidRDefault="004A61AE" w:rsidP="004A61AE">
      <w:pPr>
        <w:ind w:left="1" w:firstLine="708"/>
        <w:jc w:val="both"/>
        <w:rPr>
          <w:color w:val="000000"/>
          <w:lang w:eastAsia="en-US"/>
        </w:rPr>
      </w:pPr>
      <w:r>
        <w:rPr>
          <w:color w:val="000000"/>
        </w:rPr>
        <w:t xml:space="preserve">5.2. </w:t>
      </w:r>
      <w:r w:rsidRPr="008D4C9E">
        <w:rPr>
          <w:color w:val="000000"/>
        </w:rPr>
        <w:t xml:space="preserve">Средства, полученные от взносов, расходуются на затраты, связанные с организацией </w:t>
      </w:r>
      <w:r>
        <w:rPr>
          <w:color w:val="000000"/>
        </w:rPr>
        <w:t>конкурсных</w:t>
      </w:r>
      <w:r w:rsidRPr="008D4C9E">
        <w:rPr>
          <w:color w:val="000000"/>
        </w:rPr>
        <w:t xml:space="preserve"> мероприятий в соответствии с утвержденной сметой. </w:t>
      </w:r>
    </w:p>
    <w:p w:rsidR="005C043E" w:rsidRPr="007236D9" w:rsidRDefault="004A61AE" w:rsidP="004A61AE">
      <w:pPr>
        <w:pStyle w:val="a9"/>
        <w:spacing w:before="0" w:beforeAutospacing="0" w:after="0" w:afterAutospacing="0"/>
        <w:ind w:firstLine="709"/>
      </w:pPr>
      <w:r>
        <w:t>5.3. Организационный в</w:t>
      </w:r>
      <w:r w:rsidR="009C4FC8">
        <w:t xml:space="preserve">знос </w:t>
      </w:r>
      <w:r w:rsidR="0013353D">
        <w:t xml:space="preserve">оплачивается </w:t>
      </w:r>
      <w:r w:rsidR="005C043E" w:rsidRPr="007236D9">
        <w:t>в Сбербанке по реквизитам:</w:t>
      </w:r>
    </w:p>
    <w:p w:rsidR="005C043E" w:rsidRPr="007236D9" w:rsidRDefault="005C043E" w:rsidP="004A61AE">
      <w:pPr>
        <w:suppressAutoHyphens w:val="0"/>
        <w:ind w:firstLine="709"/>
        <w:jc w:val="both"/>
        <w:rPr>
          <w:shd w:val="clear" w:color="auto" w:fill="FFFFFF"/>
          <w:lang w:eastAsia="ru-RU"/>
        </w:rPr>
      </w:pPr>
      <w:r w:rsidRPr="007236D9">
        <w:rPr>
          <w:shd w:val="clear" w:color="auto" w:fill="FFFFFF"/>
          <w:lang w:eastAsia="ru-RU"/>
        </w:rPr>
        <w:t>Муниципальное казенное учреждение дополнительного образования Костомукшского городского округа «Детская музыкальная школа им. Г. А. Вавилова»</w:t>
      </w:r>
    </w:p>
    <w:p w:rsidR="005C043E" w:rsidRPr="007236D9" w:rsidRDefault="005C043E" w:rsidP="004A61AE">
      <w:pPr>
        <w:suppressAutoHyphens w:val="0"/>
        <w:ind w:firstLine="709"/>
        <w:jc w:val="both"/>
        <w:rPr>
          <w:shd w:val="clear" w:color="auto" w:fill="FFFFFF"/>
          <w:lang w:eastAsia="ru-RU"/>
        </w:rPr>
      </w:pPr>
      <w:r w:rsidRPr="007236D9">
        <w:rPr>
          <w:u w:val="single"/>
          <w:shd w:val="clear" w:color="auto" w:fill="FFFFFF"/>
          <w:lang w:eastAsia="ru-RU"/>
        </w:rPr>
        <w:t>Юридический адрес</w:t>
      </w:r>
      <w:r w:rsidRPr="007236D9">
        <w:rPr>
          <w:shd w:val="clear" w:color="auto" w:fill="FFFFFF"/>
          <w:lang w:eastAsia="ru-RU"/>
        </w:rPr>
        <w:t xml:space="preserve">:186930 г., Республика Карелия, г. Костомукша, ул. Антикайнена, д.17 </w:t>
      </w:r>
    </w:p>
    <w:p w:rsidR="005C043E" w:rsidRPr="007236D9" w:rsidRDefault="005C043E" w:rsidP="004A61AE">
      <w:pPr>
        <w:shd w:val="clear" w:color="auto" w:fill="FFFFFF"/>
        <w:suppressAutoHyphens w:val="0"/>
        <w:ind w:firstLine="709"/>
        <w:rPr>
          <w:color w:val="000000"/>
          <w:lang w:eastAsia="ru-RU"/>
        </w:rPr>
      </w:pPr>
      <w:r w:rsidRPr="007236D9">
        <w:rPr>
          <w:color w:val="000000"/>
          <w:lang w:eastAsia="ru-RU"/>
        </w:rPr>
        <w:t>ИНН 1004009863 </w:t>
      </w:r>
    </w:p>
    <w:p w:rsidR="005C043E" w:rsidRDefault="005C043E" w:rsidP="004A61AE">
      <w:pPr>
        <w:shd w:val="clear" w:color="auto" w:fill="FFFFFF"/>
        <w:suppressAutoHyphens w:val="0"/>
        <w:ind w:firstLine="709"/>
        <w:rPr>
          <w:color w:val="000000"/>
          <w:lang w:eastAsia="ru-RU"/>
        </w:rPr>
      </w:pPr>
      <w:r w:rsidRPr="007236D9">
        <w:rPr>
          <w:color w:val="000000"/>
          <w:lang w:eastAsia="ru-RU"/>
        </w:rPr>
        <w:t>КПП 100401001</w:t>
      </w:r>
    </w:p>
    <w:p w:rsidR="00E16121" w:rsidRDefault="00E16121" w:rsidP="00E16121">
      <w:pPr>
        <w:shd w:val="clear" w:color="auto" w:fill="FFFFFF"/>
        <w:suppressAutoHyphens w:val="0"/>
        <w:ind w:firstLine="709"/>
        <w:rPr>
          <w:color w:val="000000"/>
          <w:lang w:eastAsia="ru-RU"/>
        </w:rPr>
      </w:pPr>
      <w:r w:rsidRPr="007236D9">
        <w:rPr>
          <w:color w:val="000000"/>
          <w:lang w:eastAsia="ru-RU"/>
        </w:rPr>
        <w:t xml:space="preserve">БИК </w:t>
      </w:r>
      <w:r w:rsidR="00EB5883" w:rsidRPr="00EB5883">
        <w:rPr>
          <w:color w:val="000000"/>
          <w:lang w:eastAsia="ru-RU"/>
        </w:rPr>
        <w:t>018602104</w:t>
      </w:r>
    </w:p>
    <w:p w:rsidR="00E16121" w:rsidRPr="007236D9" w:rsidRDefault="00E16121" w:rsidP="00E16121">
      <w:pPr>
        <w:shd w:val="clear" w:color="auto" w:fill="FFFFFF"/>
        <w:suppressAutoHyphens w:val="0"/>
        <w:ind w:firstLine="709"/>
        <w:rPr>
          <w:color w:val="000000"/>
          <w:lang w:eastAsia="ru-RU"/>
        </w:rPr>
      </w:pPr>
      <w:r w:rsidRPr="007236D9">
        <w:rPr>
          <w:color w:val="000000"/>
          <w:lang w:eastAsia="ru-RU"/>
        </w:rPr>
        <w:t>ОКТМО 86706000</w:t>
      </w:r>
    </w:p>
    <w:p w:rsidR="00E16121" w:rsidRPr="00E16121" w:rsidRDefault="00E16121" w:rsidP="00E16121">
      <w:pPr>
        <w:tabs>
          <w:tab w:val="left" w:pos="4680"/>
          <w:tab w:val="left" w:pos="5400"/>
        </w:tabs>
        <w:rPr>
          <w:sz w:val="22"/>
          <w:szCs w:val="22"/>
        </w:rPr>
      </w:pPr>
      <w:r>
        <w:t xml:space="preserve">            </w:t>
      </w:r>
      <w:r w:rsidRPr="00E16121">
        <w:rPr>
          <w:sz w:val="22"/>
          <w:szCs w:val="22"/>
        </w:rPr>
        <w:t>Отделение - НБ Республика Карелия//УФК по Республики Карелия, г. Петрозаводск</w:t>
      </w:r>
    </w:p>
    <w:p w:rsidR="00EB5883" w:rsidRDefault="00E16121" w:rsidP="00E16121">
      <w:pPr>
        <w:tabs>
          <w:tab w:val="left" w:pos="4680"/>
          <w:tab w:val="left" w:pos="5400"/>
        </w:tabs>
        <w:rPr>
          <w:sz w:val="28"/>
          <w:szCs w:val="28"/>
        </w:rPr>
      </w:pPr>
      <w:r>
        <w:t xml:space="preserve">            </w:t>
      </w:r>
      <w:r w:rsidRPr="00E16121">
        <w:t>Р./</w:t>
      </w:r>
      <w:proofErr w:type="spellStart"/>
      <w:r w:rsidRPr="00E16121">
        <w:t>сч</w:t>
      </w:r>
      <w:proofErr w:type="spellEnd"/>
      <w:r w:rsidRPr="00E16121">
        <w:t xml:space="preserve">. </w:t>
      </w:r>
      <w:r w:rsidR="00EB5883" w:rsidRPr="00EB5883">
        <w:t>0310 0 643 00000001 0600</w:t>
      </w:r>
    </w:p>
    <w:p w:rsidR="00E16121" w:rsidRDefault="00E16121" w:rsidP="00E16121">
      <w:pPr>
        <w:tabs>
          <w:tab w:val="left" w:pos="4680"/>
          <w:tab w:val="left" w:pos="5400"/>
        </w:tabs>
      </w:pPr>
      <w:r>
        <w:t xml:space="preserve">            </w:t>
      </w:r>
      <w:proofErr w:type="spellStart"/>
      <w:r w:rsidRPr="00E16121">
        <w:t>кор</w:t>
      </w:r>
      <w:proofErr w:type="spellEnd"/>
      <w:r w:rsidRPr="00E16121">
        <w:t xml:space="preserve">. </w:t>
      </w:r>
      <w:proofErr w:type="spellStart"/>
      <w:r w:rsidRPr="00E16121">
        <w:t>Сч</w:t>
      </w:r>
      <w:proofErr w:type="spellEnd"/>
      <w:r w:rsidRPr="00E16121">
        <w:t xml:space="preserve">. </w:t>
      </w:r>
      <w:r w:rsidR="00EB5883" w:rsidRPr="00EB5883">
        <w:t>40102810945370000073</w:t>
      </w:r>
    </w:p>
    <w:p w:rsidR="00E16121" w:rsidRPr="00E16121" w:rsidRDefault="00E16121" w:rsidP="00E16121">
      <w:pPr>
        <w:tabs>
          <w:tab w:val="left" w:pos="4680"/>
          <w:tab w:val="left" w:pos="5400"/>
        </w:tabs>
      </w:pPr>
      <w:r>
        <w:t xml:space="preserve">            </w:t>
      </w:r>
      <w:r w:rsidRPr="00E16121">
        <w:t>Наименование получателя</w:t>
      </w:r>
    </w:p>
    <w:p w:rsidR="00EB5883" w:rsidRPr="00EB5883" w:rsidRDefault="00E16121" w:rsidP="00EB5883">
      <w:pPr>
        <w:tabs>
          <w:tab w:val="left" w:pos="4680"/>
          <w:tab w:val="left" w:pos="5400"/>
        </w:tabs>
      </w:pPr>
      <w:r>
        <w:t xml:space="preserve">            </w:t>
      </w:r>
      <w:r w:rsidR="00EB5883" w:rsidRPr="00EB5883">
        <w:t>УФК по Республике Карелия (МКУ ДО КГО «ДМШ им. Г. А. Вавилова»</w:t>
      </w:r>
    </w:p>
    <w:p w:rsidR="00EB5883" w:rsidRPr="00EB5883" w:rsidRDefault="00EB5883" w:rsidP="00EB5883">
      <w:pPr>
        <w:tabs>
          <w:tab w:val="left" w:pos="4680"/>
          <w:tab w:val="left" w:pos="5400"/>
        </w:tabs>
      </w:pPr>
      <w:r>
        <w:t xml:space="preserve">           </w:t>
      </w:r>
      <w:r w:rsidRPr="00EB5883">
        <w:t xml:space="preserve"> л/</w:t>
      </w:r>
      <w:proofErr w:type="spellStart"/>
      <w:r w:rsidRPr="00EB5883">
        <w:t>сч</w:t>
      </w:r>
      <w:proofErr w:type="spellEnd"/>
      <w:r w:rsidRPr="00EB5883">
        <w:t xml:space="preserve"> 04063025040)</w:t>
      </w:r>
    </w:p>
    <w:p w:rsidR="004A61AE" w:rsidRDefault="00EB5883" w:rsidP="00EB5883">
      <w:pPr>
        <w:tabs>
          <w:tab w:val="left" w:pos="4680"/>
          <w:tab w:val="left" w:pos="5400"/>
        </w:tabs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            </w:t>
      </w:r>
      <w:r w:rsidR="005C043E" w:rsidRPr="005C043E">
        <w:rPr>
          <w:b/>
          <w:bCs/>
          <w:color w:val="000000"/>
          <w:lang w:eastAsia="ru-RU"/>
        </w:rPr>
        <w:t xml:space="preserve">КБК 445 207 04050 04 0026 150 </w:t>
      </w:r>
    </w:p>
    <w:p w:rsidR="005C043E" w:rsidRPr="007236D9" w:rsidRDefault="005C043E" w:rsidP="004A61AE">
      <w:pPr>
        <w:shd w:val="clear" w:color="auto" w:fill="FFFFFF"/>
        <w:suppressAutoHyphens w:val="0"/>
        <w:ind w:firstLine="709"/>
        <w:rPr>
          <w:color w:val="000000"/>
          <w:lang w:eastAsia="ru-RU"/>
        </w:rPr>
      </w:pPr>
      <w:r w:rsidRPr="005C043E">
        <w:rPr>
          <w:b/>
          <w:bCs/>
          <w:color w:val="000000"/>
          <w:lang w:eastAsia="ru-RU"/>
        </w:rPr>
        <w:t>(указывать в поле "Назначении платежа" ФИО ребенка)</w:t>
      </w:r>
    </w:p>
    <w:p w:rsidR="005C043E" w:rsidRPr="00F14EB7" w:rsidRDefault="005C043E" w:rsidP="004A61AE">
      <w:pPr>
        <w:suppressAutoHyphens w:val="0"/>
        <w:ind w:firstLine="709"/>
        <w:jc w:val="both"/>
        <w:rPr>
          <w:shd w:val="clear" w:color="auto" w:fill="FFFFFF"/>
          <w:lang w:val="en-US" w:eastAsia="ru-RU"/>
        </w:rPr>
      </w:pPr>
      <w:r w:rsidRPr="007236D9">
        <w:rPr>
          <w:shd w:val="clear" w:color="auto" w:fill="FFFFFF"/>
          <w:lang w:eastAsia="ru-RU"/>
        </w:rPr>
        <w:t>Тел</w:t>
      </w:r>
      <w:r w:rsidRPr="007236D9">
        <w:rPr>
          <w:shd w:val="clear" w:color="auto" w:fill="FFFFFF"/>
          <w:lang w:val="en-US" w:eastAsia="ru-RU"/>
        </w:rPr>
        <w:t xml:space="preserve">. </w:t>
      </w:r>
      <w:r w:rsidR="00E16121" w:rsidRPr="00E16121">
        <w:rPr>
          <w:shd w:val="clear" w:color="auto" w:fill="FFFFFF"/>
          <w:lang w:val="en-US" w:eastAsia="ru-RU"/>
        </w:rPr>
        <w:t>+7</w:t>
      </w:r>
      <w:r w:rsidRPr="007236D9">
        <w:rPr>
          <w:shd w:val="clear" w:color="auto" w:fill="FFFFFF"/>
          <w:lang w:val="en-US" w:eastAsia="ru-RU"/>
        </w:rPr>
        <w:t xml:space="preserve">9116623961, e-mail: </w:t>
      </w:r>
      <w:hyperlink r:id="rId6" w:history="1">
        <w:r w:rsidRPr="007236D9">
          <w:rPr>
            <w:color w:val="0000FF"/>
            <w:u w:val="single"/>
            <w:shd w:val="clear" w:color="auto" w:fill="FFFFFF"/>
            <w:lang w:val="en-US" w:eastAsia="ru-RU"/>
          </w:rPr>
          <w:t>muzshkola-vavilova@yandex.ru</w:t>
        </w:r>
      </w:hyperlink>
      <w:r w:rsidRPr="00F14EB7">
        <w:rPr>
          <w:shd w:val="clear" w:color="auto" w:fill="FFFFFF"/>
          <w:lang w:val="en-US" w:eastAsia="ru-RU"/>
        </w:rPr>
        <w:t xml:space="preserve"> </w:t>
      </w:r>
    </w:p>
    <w:p w:rsidR="005C043E" w:rsidRPr="00F5216E" w:rsidRDefault="005C043E" w:rsidP="004A61AE">
      <w:pPr>
        <w:pStyle w:val="a9"/>
        <w:spacing w:before="0" w:beforeAutospacing="0" w:after="0" w:afterAutospacing="0"/>
        <w:ind w:firstLine="709"/>
        <w:rPr>
          <w:lang w:val="en-US"/>
        </w:rPr>
      </w:pPr>
    </w:p>
    <w:p w:rsidR="009C4FC8" w:rsidRDefault="004A61AE" w:rsidP="004A61AE">
      <w:pPr>
        <w:overflowPunct w:val="0"/>
        <w:autoSpaceDE w:val="0"/>
        <w:ind w:firstLine="709"/>
        <w:jc w:val="both"/>
      </w:pPr>
      <w:r>
        <w:t xml:space="preserve">5.4. </w:t>
      </w:r>
      <w:r w:rsidR="009C4FC8">
        <w:t>Расходы, связанные с пребыванием участников и их сопровождающих на конкурсе (проезд в оба конца, проживан</w:t>
      </w:r>
      <w:r>
        <w:t>ие), берут на себя конкурсанты, либо направляющие организации.</w:t>
      </w:r>
    </w:p>
    <w:p w:rsidR="009C4FC8" w:rsidRDefault="004A61AE" w:rsidP="004A61AE">
      <w:pPr>
        <w:overflowPunct w:val="0"/>
        <w:autoSpaceDE w:val="0"/>
        <w:ind w:firstLine="709"/>
        <w:jc w:val="both"/>
      </w:pPr>
      <w:r>
        <w:t xml:space="preserve">5.5. </w:t>
      </w:r>
      <w:r w:rsidR="009C4FC8">
        <w:t xml:space="preserve">Оргкомитет </w:t>
      </w:r>
      <w:r>
        <w:t xml:space="preserve">оказывает помощь </w:t>
      </w:r>
      <w:r w:rsidR="009C4FC8">
        <w:t>в расселении</w:t>
      </w:r>
      <w:r>
        <w:t xml:space="preserve"> участников</w:t>
      </w:r>
      <w:r w:rsidR="009C4FC8">
        <w:t>. О количестве необходимых мест должно быть сообщено в Заявке на участие в конкурсе. Оргкомитет предоставляет информацию о гостиницах.</w:t>
      </w:r>
    </w:p>
    <w:p w:rsidR="009C4FC8" w:rsidRDefault="009C4FC8" w:rsidP="005C043E">
      <w:pPr>
        <w:pStyle w:val="a9"/>
        <w:spacing w:before="0" w:beforeAutospacing="0" w:after="0" w:afterAutospacing="0"/>
        <w:ind w:firstLine="567"/>
        <w:rPr>
          <w:highlight w:val="yellow"/>
        </w:rPr>
      </w:pPr>
    </w:p>
    <w:p w:rsidR="009C4FC8" w:rsidRDefault="000F0A4C" w:rsidP="000F0A4C">
      <w:pPr>
        <w:pStyle w:val="a9"/>
        <w:spacing w:before="0" w:beforeAutospacing="0" w:after="0" w:afterAutospacing="0"/>
        <w:ind w:firstLine="567"/>
        <w:jc w:val="center"/>
        <w:rPr>
          <w:b/>
        </w:rPr>
      </w:pPr>
      <w:bookmarkStart w:id="5" w:name="bookmark11"/>
      <w:r>
        <w:rPr>
          <w:b/>
        </w:rPr>
        <w:t xml:space="preserve">6. </w:t>
      </w:r>
      <w:r w:rsidRPr="000F0A4C">
        <w:rPr>
          <w:b/>
        </w:rPr>
        <w:t>ЖЮРИ КОНКУРСА</w:t>
      </w:r>
      <w:bookmarkEnd w:id="5"/>
    </w:p>
    <w:p w:rsidR="004A61AE" w:rsidRPr="000F0A4C" w:rsidRDefault="004A61AE" w:rsidP="000F0A4C">
      <w:pPr>
        <w:pStyle w:val="a9"/>
        <w:spacing w:before="0" w:beforeAutospacing="0" w:after="0" w:afterAutospacing="0"/>
        <w:ind w:firstLine="567"/>
        <w:jc w:val="center"/>
        <w:rPr>
          <w:b/>
          <w:highlight w:val="yellow"/>
        </w:rPr>
      </w:pPr>
    </w:p>
    <w:p w:rsidR="000F0A4C" w:rsidRPr="000171E9" w:rsidRDefault="004A61AE" w:rsidP="000F0A4C">
      <w:pPr>
        <w:ind w:firstLine="709"/>
        <w:jc w:val="both"/>
      </w:pPr>
      <w:r>
        <w:t xml:space="preserve">6.1. </w:t>
      </w:r>
      <w:r w:rsidR="000F0A4C" w:rsidRPr="000171E9">
        <w:t xml:space="preserve">Выступление участников </w:t>
      </w:r>
      <w:r>
        <w:t>К</w:t>
      </w:r>
      <w:r w:rsidR="000F0A4C" w:rsidRPr="000171E9">
        <w:t>онкурса оценивает Жюри, в состав которого входят видные отечественные и зарубежные музыканты.</w:t>
      </w:r>
    </w:p>
    <w:p w:rsidR="000F0A4C" w:rsidRPr="000171E9" w:rsidRDefault="004A61AE" w:rsidP="000F0A4C">
      <w:pPr>
        <w:ind w:firstLine="709"/>
        <w:jc w:val="both"/>
      </w:pPr>
      <w:r>
        <w:t>6.2. Выступления участников К</w:t>
      </w:r>
      <w:r w:rsidR="00827B7F" w:rsidRPr="000171E9">
        <w:t xml:space="preserve">онкурса оцениваются </w:t>
      </w:r>
      <w:r w:rsidR="000F0A4C" w:rsidRPr="000171E9">
        <w:t>по 25-балльной шкале</w:t>
      </w:r>
      <w:r w:rsidR="00F64A10" w:rsidRPr="000171E9">
        <w:t>.</w:t>
      </w:r>
      <w:r w:rsidR="00827B7F" w:rsidRPr="000171E9">
        <w:t xml:space="preserve"> </w:t>
      </w:r>
    </w:p>
    <w:p w:rsidR="00F64A10" w:rsidRPr="000171E9" w:rsidRDefault="004A61AE" w:rsidP="00F64A10">
      <w:pPr>
        <w:ind w:firstLine="709"/>
        <w:jc w:val="both"/>
      </w:pPr>
      <w:r>
        <w:t xml:space="preserve">6.3. </w:t>
      </w:r>
      <w:r w:rsidR="00F64A10" w:rsidRPr="000171E9">
        <w:t xml:space="preserve">Жюри </w:t>
      </w:r>
      <w:r>
        <w:t>К</w:t>
      </w:r>
      <w:r w:rsidR="00F64A10" w:rsidRPr="000171E9">
        <w:t>онкурса имеет право делить премии или не присуждать любую из них.</w:t>
      </w:r>
    </w:p>
    <w:p w:rsidR="00F64A10" w:rsidRPr="000171E9" w:rsidRDefault="004A61AE" w:rsidP="00F64A10">
      <w:pPr>
        <w:ind w:firstLine="709"/>
        <w:jc w:val="both"/>
      </w:pPr>
      <w:r>
        <w:lastRenderedPageBreak/>
        <w:t xml:space="preserve">6.4. </w:t>
      </w:r>
      <w:r w:rsidR="00F64A10" w:rsidRPr="000171E9">
        <w:t>Жюри имеет право присуждать грамоты и призы за лучшее исполнение отдельных произведений.</w:t>
      </w:r>
    </w:p>
    <w:p w:rsidR="000F0A4C" w:rsidRPr="000171E9" w:rsidRDefault="004A61AE" w:rsidP="000F0A4C">
      <w:pPr>
        <w:ind w:firstLine="709"/>
        <w:jc w:val="both"/>
      </w:pPr>
      <w:r>
        <w:t xml:space="preserve">6.5. </w:t>
      </w:r>
      <w:r w:rsidR="000F0A4C" w:rsidRPr="000171E9">
        <w:t>Решения жюри окончательны и пересмотру не подлежат, голосование тайное.</w:t>
      </w:r>
    </w:p>
    <w:p w:rsidR="00F64A10" w:rsidRPr="000171E9" w:rsidRDefault="004A61AE" w:rsidP="000F0A4C">
      <w:pPr>
        <w:ind w:firstLine="709"/>
        <w:jc w:val="both"/>
      </w:pPr>
      <w:r>
        <w:t xml:space="preserve">6.6. </w:t>
      </w:r>
      <w:r w:rsidR="000F0A4C" w:rsidRPr="000171E9">
        <w:t>Оргкомитетом и жюри предусмотрено проведение Круглого стола по итогам Конкурса</w:t>
      </w:r>
      <w:r w:rsidR="00F64A10" w:rsidRPr="000171E9">
        <w:t>.</w:t>
      </w:r>
    </w:p>
    <w:p w:rsidR="000F0A4C" w:rsidRPr="000171E9" w:rsidRDefault="004A61AE" w:rsidP="000F0A4C">
      <w:pPr>
        <w:ind w:firstLine="709"/>
        <w:jc w:val="both"/>
      </w:pPr>
      <w:r>
        <w:t xml:space="preserve">6.7. </w:t>
      </w:r>
      <w:r w:rsidR="00F64A10" w:rsidRPr="000171E9">
        <w:t>В период конкурса проводятся концерты, мастер-классы и творческие встречи с членами жюри.</w:t>
      </w:r>
    </w:p>
    <w:p w:rsidR="000F0A4C" w:rsidRDefault="000F0A4C" w:rsidP="005C043E">
      <w:pPr>
        <w:pStyle w:val="a9"/>
        <w:spacing w:before="0" w:beforeAutospacing="0" w:after="0" w:afterAutospacing="0"/>
        <w:ind w:firstLine="567"/>
        <w:rPr>
          <w:highlight w:val="yellow"/>
        </w:rPr>
      </w:pPr>
    </w:p>
    <w:p w:rsidR="000F0A4C" w:rsidRDefault="000F0A4C" w:rsidP="000F0A4C">
      <w:pPr>
        <w:jc w:val="center"/>
        <w:rPr>
          <w:b/>
        </w:rPr>
      </w:pPr>
      <w:r w:rsidRPr="00631942">
        <w:rPr>
          <w:b/>
        </w:rPr>
        <w:t>7</w:t>
      </w:r>
      <w:r w:rsidRPr="000F0A4C">
        <w:rPr>
          <w:b/>
        </w:rPr>
        <w:t>. НАГРАДЫ И ПРИЗЫ</w:t>
      </w:r>
    </w:p>
    <w:p w:rsidR="004A61AE" w:rsidRPr="000F0A4C" w:rsidRDefault="004A61AE" w:rsidP="000F0A4C">
      <w:pPr>
        <w:jc w:val="center"/>
        <w:rPr>
          <w:b/>
        </w:rPr>
      </w:pPr>
    </w:p>
    <w:p w:rsidR="000F0A4C" w:rsidRDefault="004A61AE" w:rsidP="000F0A4C">
      <w:pPr>
        <w:tabs>
          <w:tab w:val="left" w:pos="540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="000F0A4C">
        <w:rPr>
          <w:bCs/>
        </w:rPr>
        <w:t xml:space="preserve">По результатам </w:t>
      </w:r>
      <w:r>
        <w:rPr>
          <w:bCs/>
        </w:rPr>
        <w:t>К</w:t>
      </w:r>
      <w:r w:rsidR="000F0A4C">
        <w:rPr>
          <w:bCs/>
        </w:rPr>
        <w:t xml:space="preserve">онкурса лауреаты </w:t>
      </w:r>
      <w:r>
        <w:rPr>
          <w:bCs/>
        </w:rPr>
        <w:t>награждаются</w:t>
      </w:r>
      <w:r w:rsidR="000F0A4C">
        <w:rPr>
          <w:bCs/>
        </w:rPr>
        <w:t xml:space="preserve"> Дипломами </w:t>
      </w:r>
      <w:r w:rsidR="000F0A4C">
        <w:rPr>
          <w:bCs/>
          <w:lang w:val="en-US"/>
        </w:rPr>
        <w:t>I</w:t>
      </w:r>
      <w:r w:rsidR="000F0A4C">
        <w:rPr>
          <w:bCs/>
        </w:rPr>
        <w:t xml:space="preserve">, </w:t>
      </w:r>
      <w:r w:rsidR="000F0A4C">
        <w:rPr>
          <w:bCs/>
          <w:lang w:val="en-US"/>
        </w:rPr>
        <w:t>II</w:t>
      </w:r>
      <w:r w:rsidR="000F0A4C">
        <w:rPr>
          <w:bCs/>
        </w:rPr>
        <w:t xml:space="preserve">, </w:t>
      </w:r>
      <w:r w:rsidR="000F0A4C">
        <w:rPr>
          <w:bCs/>
          <w:lang w:val="en-US"/>
        </w:rPr>
        <w:t>III</w:t>
      </w:r>
      <w:r w:rsidR="000F0A4C">
        <w:rPr>
          <w:bCs/>
        </w:rPr>
        <w:t xml:space="preserve"> степени, ценными подарками. </w:t>
      </w:r>
    </w:p>
    <w:p w:rsidR="00E53B0A" w:rsidRDefault="004A61AE" w:rsidP="000F0A4C">
      <w:pPr>
        <w:pStyle w:val="31"/>
        <w:ind w:left="0" w:firstLine="709"/>
        <w:jc w:val="both"/>
      </w:pPr>
      <w:r>
        <w:t xml:space="preserve">7.2. </w:t>
      </w:r>
      <w:r w:rsidR="000F0A4C">
        <w:t>Участникам конкурса присуждаются также Дипломы и Грамоты, в том числе за лучшее исполнение произведения Г.А.</w:t>
      </w:r>
      <w:r w:rsidR="000F0A4C" w:rsidRPr="005F2EB7">
        <w:t xml:space="preserve"> </w:t>
      </w:r>
      <w:r w:rsidR="000F0A4C">
        <w:t xml:space="preserve">Вавилова. </w:t>
      </w:r>
    </w:p>
    <w:p w:rsidR="000F0A4C" w:rsidRDefault="00E53B0A" w:rsidP="000F0A4C">
      <w:pPr>
        <w:pStyle w:val="31"/>
        <w:ind w:left="0" w:firstLine="709"/>
        <w:jc w:val="both"/>
      </w:pPr>
      <w:r>
        <w:t xml:space="preserve">7.3. </w:t>
      </w:r>
      <w:r w:rsidR="000F0A4C">
        <w:t>Педагоги победителей и участников конкурса награждаются Дипломами и Грамотами конкурса.</w:t>
      </w:r>
    </w:p>
    <w:p w:rsidR="000F0A4C" w:rsidRDefault="00E53B0A" w:rsidP="000F0A4C">
      <w:pPr>
        <w:overflowPunct w:val="0"/>
        <w:autoSpaceDE w:val="0"/>
        <w:ind w:firstLine="709"/>
        <w:jc w:val="both"/>
      </w:pPr>
      <w:r>
        <w:t xml:space="preserve">7.4. </w:t>
      </w:r>
      <w:r w:rsidR="000F0A4C">
        <w:t>Оргкомитет может учредить специальные призы и стипендии участникам конкурса.</w:t>
      </w:r>
    </w:p>
    <w:p w:rsidR="009F32E2" w:rsidRDefault="009F32E2" w:rsidP="005C043E">
      <w:pPr>
        <w:pStyle w:val="a4"/>
        <w:ind w:firstLine="567"/>
        <w:rPr>
          <w:sz w:val="24"/>
          <w:szCs w:val="24"/>
        </w:rPr>
      </w:pPr>
    </w:p>
    <w:p w:rsidR="000F0A4C" w:rsidRPr="000F0A4C" w:rsidRDefault="000F0A4C" w:rsidP="000F0A4C">
      <w:pPr>
        <w:pStyle w:val="12"/>
        <w:keepNext/>
        <w:keepLines/>
        <w:shd w:val="clear" w:color="auto" w:fill="auto"/>
        <w:tabs>
          <w:tab w:val="left" w:pos="2547"/>
        </w:tabs>
        <w:spacing w:after="0"/>
        <w:rPr>
          <w:sz w:val="24"/>
          <w:szCs w:val="24"/>
        </w:rPr>
      </w:pPr>
      <w:r w:rsidRPr="000F0A4C">
        <w:rPr>
          <w:sz w:val="24"/>
          <w:szCs w:val="24"/>
        </w:rPr>
        <w:t xml:space="preserve">8. </w:t>
      </w:r>
      <w:bookmarkStart w:id="6" w:name="bookmark13"/>
      <w:r w:rsidRPr="000F0A4C">
        <w:rPr>
          <w:sz w:val="24"/>
          <w:szCs w:val="24"/>
        </w:rPr>
        <w:t xml:space="preserve">ДОПОЛНИТЕЛЬНЫЕ УСЛОВИЯ </w:t>
      </w:r>
      <w:bookmarkEnd w:id="6"/>
    </w:p>
    <w:p w:rsidR="00E53B0A" w:rsidRDefault="00E53B0A" w:rsidP="000F0A4C">
      <w:pPr>
        <w:pStyle w:val="21"/>
        <w:shd w:val="clear" w:color="auto" w:fill="auto"/>
        <w:tabs>
          <w:tab w:val="left" w:pos="1319"/>
        </w:tabs>
        <w:spacing w:before="0" w:line="240" w:lineRule="auto"/>
        <w:ind w:firstLine="709"/>
        <w:rPr>
          <w:sz w:val="24"/>
          <w:szCs w:val="24"/>
        </w:rPr>
      </w:pPr>
    </w:p>
    <w:p w:rsidR="000F0A4C" w:rsidRPr="000F0A4C" w:rsidRDefault="00E53B0A" w:rsidP="000F0A4C">
      <w:pPr>
        <w:pStyle w:val="21"/>
        <w:shd w:val="clear" w:color="auto" w:fill="auto"/>
        <w:tabs>
          <w:tab w:val="left" w:pos="131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0F0A4C" w:rsidRPr="000F0A4C">
        <w:rPr>
          <w:sz w:val="24"/>
          <w:szCs w:val="24"/>
        </w:rPr>
        <w:t>Изменения в заявленной программе не допускаются.</w:t>
      </w:r>
    </w:p>
    <w:p w:rsidR="000F0A4C" w:rsidRPr="000F0A4C" w:rsidRDefault="00E53B0A" w:rsidP="000F0A4C">
      <w:pPr>
        <w:pStyle w:val="21"/>
        <w:shd w:val="clear" w:color="auto" w:fill="auto"/>
        <w:tabs>
          <w:tab w:val="left" w:pos="1444"/>
        </w:tabs>
        <w:spacing w:before="0" w:line="240" w:lineRule="auto"/>
        <w:ind w:right="180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0F0A4C" w:rsidRPr="000F0A4C">
        <w:rPr>
          <w:sz w:val="24"/>
          <w:szCs w:val="24"/>
        </w:rPr>
        <w:t>Оргкомитет конкурса имеет право до начала конкурсных прослушиваний отклонить заявку, не соответствующую настоящему Положению, поставив в известность кандидата.</w:t>
      </w:r>
    </w:p>
    <w:p w:rsidR="000F0A4C" w:rsidRPr="000F0A4C" w:rsidRDefault="00E53B0A" w:rsidP="000F0A4C">
      <w:pPr>
        <w:pStyle w:val="21"/>
        <w:shd w:val="clear" w:color="auto" w:fill="auto"/>
        <w:tabs>
          <w:tab w:val="left" w:pos="1444"/>
        </w:tabs>
        <w:spacing w:before="0" w:line="240" w:lineRule="auto"/>
        <w:ind w:right="180" w:firstLine="709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0F0A4C" w:rsidRPr="000F0A4C">
        <w:rPr>
          <w:sz w:val="24"/>
          <w:szCs w:val="24"/>
        </w:rPr>
        <w:t>Оргкомитет оставляет за собой право использования аудио и видеозаписей без выплаты каких-либо вознаграждений участникам, трансляций видеозаписей Конкурса на радио и телевидении, в сети Интернет, иное распространение видеоматериалов.</w:t>
      </w:r>
    </w:p>
    <w:p w:rsidR="009F32E2" w:rsidRPr="000F0A4C" w:rsidRDefault="00E53B0A" w:rsidP="000F0A4C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9F32E2" w:rsidRPr="000F0A4C">
        <w:rPr>
          <w:sz w:val="24"/>
          <w:szCs w:val="24"/>
        </w:rPr>
        <w:t xml:space="preserve">Дополнительную информацию можно получить по тел.+79116623961, 8 (8142) 672367 </w:t>
      </w:r>
    </w:p>
    <w:p w:rsidR="005C043E" w:rsidRPr="000F0A4C" w:rsidRDefault="005C043E" w:rsidP="000F0A4C">
      <w:pPr>
        <w:ind w:firstLine="567"/>
        <w:jc w:val="both"/>
        <w:rPr>
          <w:lang w:val="en-US"/>
        </w:rPr>
      </w:pPr>
      <w:r w:rsidRPr="000F0A4C">
        <w:rPr>
          <w:i/>
          <w:lang w:val="it-IT"/>
        </w:rPr>
        <w:t>e-mail:</w:t>
      </w:r>
      <w:r w:rsidRPr="000F0A4C">
        <w:rPr>
          <w:lang w:val="it-IT"/>
        </w:rPr>
        <w:t xml:space="preserve"> </w:t>
      </w:r>
      <w:hyperlink r:id="rId7" w:history="1">
        <w:r w:rsidRPr="000F0A4C">
          <w:rPr>
            <w:rStyle w:val="a3"/>
            <w:lang w:val="it-IT"/>
          </w:rPr>
          <w:t>muzshkola-vavilova@yandex.ru</w:t>
        </w:r>
      </w:hyperlink>
      <w:r w:rsidRPr="000F0A4C">
        <w:rPr>
          <w:lang w:val="en-US"/>
        </w:rPr>
        <w:t xml:space="preserve"> </w:t>
      </w:r>
    </w:p>
    <w:p w:rsidR="005C043E" w:rsidRPr="000F0A4C" w:rsidRDefault="00B11469" w:rsidP="000F0A4C">
      <w:pPr>
        <w:ind w:firstLine="567"/>
        <w:jc w:val="both"/>
        <w:rPr>
          <w:lang w:val="it-IT"/>
        </w:rPr>
      </w:pPr>
      <w:hyperlink r:id="rId8" w:history="1">
        <w:r w:rsidR="005C043E" w:rsidRPr="000F0A4C">
          <w:rPr>
            <w:rStyle w:val="a3"/>
            <w:lang w:val="it-IT"/>
          </w:rPr>
          <w:t>info@glazunovcons.ru</w:t>
        </w:r>
      </w:hyperlink>
    </w:p>
    <w:p w:rsidR="009F32E2" w:rsidRPr="000F0A4C" w:rsidRDefault="00B11469" w:rsidP="000F0A4C">
      <w:pPr>
        <w:ind w:firstLine="567"/>
        <w:jc w:val="both"/>
        <w:rPr>
          <w:b/>
          <w:bCs/>
          <w:lang w:val="it-IT"/>
        </w:rPr>
      </w:pPr>
      <w:hyperlink r:id="rId9" w:history="1">
        <w:r w:rsidR="005C043E" w:rsidRPr="00631942">
          <w:rPr>
            <w:rStyle w:val="a3"/>
            <w:lang w:val="en-US"/>
          </w:rPr>
          <w:t xml:space="preserve">http://www.music-competitions.ru </w:t>
        </w:r>
      </w:hyperlink>
    </w:p>
    <w:p w:rsidR="009F32E2" w:rsidRDefault="009F32E2" w:rsidP="009F32E2">
      <w:pPr>
        <w:jc w:val="both"/>
        <w:rPr>
          <w:b/>
          <w:bCs/>
          <w:lang w:val="it-IT"/>
        </w:rPr>
      </w:pPr>
    </w:p>
    <w:p w:rsidR="009F32E2" w:rsidRPr="00631942" w:rsidRDefault="009F32E2" w:rsidP="005C043E">
      <w:pPr>
        <w:ind w:firstLine="567"/>
        <w:rPr>
          <w:lang w:val="en-US"/>
        </w:rPr>
      </w:pPr>
    </w:p>
    <w:p w:rsidR="009F32E2" w:rsidRPr="00631942" w:rsidRDefault="009F32E2" w:rsidP="005C043E">
      <w:pPr>
        <w:tabs>
          <w:tab w:val="left" w:pos="540"/>
        </w:tabs>
        <w:ind w:firstLine="567"/>
        <w:jc w:val="both"/>
        <w:rPr>
          <w:lang w:val="en-US"/>
        </w:rPr>
      </w:pPr>
    </w:p>
    <w:p w:rsidR="009F32E2" w:rsidRPr="00631942" w:rsidRDefault="009F32E2" w:rsidP="009F32E2">
      <w:pPr>
        <w:jc w:val="right"/>
        <w:rPr>
          <w:b/>
          <w:lang w:val="en-US"/>
        </w:rPr>
      </w:pPr>
    </w:p>
    <w:p w:rsidR="009F32E2" w:rsidRPr="00631942" w:rsidRDefault="009F32E2" w:rsidP="009F32E2">
      <w:pPr>
        <w:jc w:val="right"/>
        <w:rPr>
          <w:bCs/>
          <w:lang w:val="en-US"/>
        </w:rPr>
      </w:pPr>
    </w:p>
    <w:p w:rsidR="009F32E2" w:rsidRPr="00631942" w:rsidRDefault="009F32E2" w:rsidP="009F32E2">
      <w:pPr>
        <w:jc w:val="right"/>
        <w:rPr>
          <w:bCs/>
          <w:lang w:val="en-US"/>
        </w:rPr>
      </w:pPr>
    </w:p>
    <w:p w:rsidR="009F32E2" w:rsidRPr="00631942" w:rsidRDefault="009F32E2" w:rsidP="009F32E2">
      <w:pPr>
        <w:jc w:val="right"/>
        <w:rPr>
          <w:bCs/>
          <w:lang w:val="en-US"/>
        </w:rPr>
      </w:pPr>
    </w:p>
    <w:p w:rsidR="00B92A45" w:rsidRPr="00476866" w:rsidRDefault="009F32E2" w:rsidP="00B92A45">
      <w:pPr>
        <w:jc w:val="center"/>
        <w:rPr>
          <w:bCs/>
          <w:lang w:val="en-US"/>
        </w:rPr>
      </w:pPr>
      <w:r w:rsidRPr="00476866">
        <w:rPr>
          <w:bCs/>
          <w:lang w:val="en-US"/>
        </w:rPr>
        <w:br w:type="page"/>
      </w:r>
    </w:p>
    <w:p w:rsidR="00B92A45" w:rsidRPr="009515F9" w:rsidRDefault="009515F9" w:rsidP="00B92A45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B92A45" w:rsidRDefault="00B92A45" w:rsidP="00B92A45">
      <w:pPr>
        <w:jc w:val="center"/>
        <w:rPr>
          <w:bCs/>
        </w:rPr>
      </w:pPr>
    </w:p>
    <w:p w:rsidR="00B92A45" w:rsidRDefault="00B92A45" w:rsidP="00B92A45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Анкета участника</w:t>
      </w:r>
    </w:p>
    <w:p w:rsidR="00B92A45" w:rsidRPr="00670B2C" w:rsidRDefault="00B92A45" w:rsidP="00B92A45">
      <w:pPr>
        <w:jc w:val="center"/>
        <w:rPr>
          <w:b/>
          <w:i/>
          <w:color w:val="000000"/>
        </w:rPr>
      </w:pPr>
      <w:r w:rsidRPr="00670B2C">
        <w:rPr>
          <w:b/>
          <w:i/>
        </w:rPr>
        <w:t>X</w:t>
      </w:r>
      <w:r w:rsidRPr="00670B2C">
        <w:rPr>
          <w:b/>
          <w:i/>
          <w:lang w:val="en-US"/>
        </w:rPr>
        <w:t>I</w:t>
      </w:r>
      <w:r w:rsidR="0024589A">
        <w:rPr>
          <w:b/>
          <w:i/>
          <w:lang w:val="en-US"/>
        </w:rPr>
        <w:t>I</w:t>
      </w:r>
      <w:r w:rsidRPr="00670B2C">
        <w:rPr>
          <w:b/>
          <w:i/>
        </w:rPr>
        <w:t> Международного юношеского конкурса пианистов Баренц-региона композитора Геннадия Вавилова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188"/>
        <w:gridCol w:w="3189"/>
        <w:gridCol w:w="3234"/>
      </w:tblGrid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Ф.И.О., год рождения</w:t>
            </w:r>
          </w:p>
        </w:tc>
      </w:tr>
      <w:tr w:rsidR="00B92A45" w:rsidTr="00206A63">
        <w:tc>
          <w:tcPr>
            <w:tcW w:w="6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Гражданство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 и место рождение</w:t>
            </w:r>
          </w:p>
        </w:tc>
      </w:tr>
      <w:tr w:rsidR="00B92A45" w:rsidTr="00206A63">
        <w:tc>
          <w:tcPr>
            <w:tcW w:w="6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Страна, почтовый индекс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Город, улица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Дом, квартира</w:t>
            </w:r>
          </w:p>
        </w:tc>
      </w:tr>
      <w:tr w:rsidR="00B92A45" w:rsidTr="00206A63"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Телефон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E</w:t>
            </w:r>
            <w:r>
              <w:rPr>
                <w:b/>
                <w:i/>
                <w:color w:val="000000"/>
              </w:rPr>
              <w:t>-</w:t>
            </w:r>
            <w:r>
              <w:rPr>
                <w:b/>
                <w:i/>
                <w:color w:val="000000"/>
                <w:lang w:val="en-US"/>
              </w:rPr>
              <w:t>mail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факс</w:t>
            </w:r>
          </w:p>
        </w:tc>
      </w:tr>
      <w:tr w:rsidR="00B92A45" w:rsidTr="00206A63"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Номер паспорта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ИНН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СНИЛС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Информация о месте учебы, работы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Педагог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Участие в конкурсах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Необходимость в бронировании гостиницы, количество мест (для мужчин и женщин)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Программа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тур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</w:t>
            </w:r>
            <w:r>
              <w:rPr>
                <w:b/>
                <w:i/>
                <w:color w:val="000000"/>
              </w:rPr>
              <w:t xml:space="preserve"> тур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B92A45" w:rsidRDefault="00B92A45" w:rsidP="00B92A45"/>
    <w:p w:rsidR="00B92A45" w:rsidRDefault="00B92A45" w:rsidP="00B92A45">
      <w:pPr>
        <w:rPr>
          <w:b/>
          <w:i/>
          <w:color w:val="000000"/>
        </w:rPr>
      </w:pPr>
      <w:r>
        <w:rPr>
          <w:b/>
          <w:i/>
          <w:color w:val="000000"/>
        </w:rPr>
        <w:t>С условиями конкурса ознакомлен и согласен_______________________</w:t>
      </w:r>
    </w:p>
    <w:p w:rsidR="00B92A45" w:rsidRDefault="00B92A45" w:rsidP="00B92A45">
      <w:pPr>
        <w:rPr>
          <w:color w:val="000000"/>
        </w:rPr>
      </w:pPr>
    </w:p>
    <w:p w:rsidR="00B92A45" w:rsidRDefault="00B92A45" w:rsidP="00B92A45">
      <w:pPr>
        <w:jc w:val="both"/>
      </w:pPr>
    </w:p>
    <w:p w:rsidR="00F96BEC" w:rsidRDefault="00F96BEC" w:rsidP="00B92A45">
      <w:pPr>
        <w:jc w:val="right"/>
      </w:pPr>
    </w:p>
    <w:p w:rsidR="00F96BEC" w:rsidRDefault="00F96BEC" w:rsidP="00F96BEC">
      <w:pPr>
        <w:jc w:val="both"/>
        <w:rPr>
          <w:bCs/>
        </w:rPr>
      </w:pPr>
    </w:p>
    <w:p w:rsidR="005C043E" w:rsidRDefault="005C043E" w:rsidP="00F96BEC">
      <w:pPr>
        <w:jc w:val="right"/>
      </w:pPr>
      <w:r>
        <w:br w:type="page"/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 xml:space="preserve">Письменное согласие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на обработку персональных данных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Я, _____________________________________________________________________________,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 xml:space="preserve">        (Фамилия Имя Отчество)</w:t>
      </w: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Проживающий по адресу (по месту регистрации) ________________________________________________________________________________________________________________________________________________________________</w:t>
      </w:r>
    </w:p>
    <w:p w:rsidR="00F96BEC" w:rsidRDefault="00F96BEC" w:rsidP="00F96BEC">
      <w:pPr>
        <w:tabs>
          <w:tab w:val="right" w:pos="10440"/>
        </w:tabs>
        <w:suppressAutoHyphens w:val="0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в соответствии с требованиями статьи 9 Федерального Закона от 27.07.2006 г. «О персональных данных» № 152 – ФЗ, подтверждаю своё согласие на обработку МКУ ДО КГО «ДМШ им. Г. А. Вавилова» моих персональных данных, включающих фамилию, имя, отчество, пол, дату рождения, адрес места жительства, контактный(е) </w:t>
      </w:r>
      <w:r w:rsidR="00E53B0A">
        <w:rPr>
          <w:bCs/>
          <w:lang w:eastAsia="ru-RU"/>
        </w:rPr>
        <w:t>телефон (ы), паспортные данные, ИНН, СНИЛС.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Предоставляю МКУ ДО КГО «ДМШ им. Г. А. Вавилова»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размещение на официальном сайте и других средствах массовой информации фото, видео, фамилию, инициалы, обезличивание, блокирование, уничтожение. МКУ ДО КГО «ДМШ им. Г. А. Вавилова»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Настоящее согласие действует со дня подписания до дня отзыва в письменной форме.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Дата __________                                       </w:t>
      </w:r>
    </w:p>
    <w:p w:rsidR="00F96BEC" w:rsidRDefault="00F96BEC" w:rsidP="00F96BEC">
      <w:pPr>
        <w:tabs>
          <w:tab w:val="right" w:pos="10440"/>
        </w:tabs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</w:t>
      </w:r>
    </w:p>
    <w:p w:rsidR="00F96BEC" w:rsidRDefault="00F96BEC" w:rsidP="00F96BEC">
      <w:pPr>
        <w:tabs>
          <w:tab w:val="right" w:pos="10440"/>
        </w:tabs>
        <w:suppressAutoHyphens w:val="0"/>
        <w:rPr>
          <w:b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Личная подпись заявителя______________    _______________________</w:t>
      </w:r>
    </w:p>
    <w:p w:rsidR="00F96BEC" w:rsidRDefault="00F96BEC" w:rsidP="00F96BEC">
      <w:pPr>
        <w:ind w:left="4956"/>
        <w:jc w:val="both"/>
        <w:rPr>
          <w:bCs/>
          <w:sz w:val="20"/>
          <w:szCs w:val="20"/>
        </w:rPr>
      </w:pPr>
      <w:r>
        <w:rPr>
          <w:rFonts w:ascii="Arial" w:hAnsi="Arial" w:cs="Arial"/>
          <w:bCs/>
        </w:rPr>
        <w:t xml:space="preserve">           </w:t>
      </w:r>
      <w:r>
        <w:rPr>
          <w:bCs/>
          <w:sz w:val="20"/>
          <w:szCs w:val="20"/>
        </w:rPr>
        <w:t xml:space="preserve">Подпись                     Расшифровка подписи </w:t>
      </w:r>
    </w:p>
    <w:p w:rsidR="00F96BEC" w:rsidRDefault="00F96BEC" w:rsidP="00F96BEC">
      <w:pPr>
        <w:jc w:val="both"/>
        <w:rPr>
          <w:bCs/>
          <w:sz w:val="28"/>
          <w:szCs w:val="28"/>
        </w:rPr>
      </w:pPr>
    </w:p>
    <w:p w:rsidR="00F96BEC" w:rsidRDefault="00F96BEC" w:rsidP="00F96BEC">
      <w:pPr>
        <w:jc w:val="both"/>
        <w:rPr>
          <w:bCs/>
          <w:sz w:val="28"/>
          <w:szCs w:val="28"/>
        </w:rPr>
      </w:pPr>
    </w:p>
    <w:p w:rsidR="00F96BEC" w:rsidRDefault="00F96BEC" w:rsidP="00F96BEC">
      <w:pPr>
        <w:jc w:val="both"/>
        <w:rPr>
          <w:rFonts w:ascii="Arial" w:hAnsi="Arial" w:cs="Arial"/>
          <w:bCs/>
        </w:rPr>
      </w:pPr>
    </w:p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>
      <w:pPr>
        <w:jc w:val="both"/>
        <w:rPr>
          <w:rFonts w:ascii="Verdana" w:hAnsi="Verdana"/>
          <w:color w:val="555555"/>
          <w:sz w:val="17"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>
      <w:pPr>
        <w:suppressAutoHyphens w:val="0"/>
        <w:spacing w:after="160" w:line="259" w:lineRule="auto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 xml:space="preserve">Письменное согласие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на обработку персональных данных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Я, _____________________________________________________________________________,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 xml:space="preserve">        (Фамилия Имя Отчество представителя)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lang w:eastAsia="ru-RU"/>
        </w:rPr>
      </w:pPr>
      <w:r>
        <w:rPr>
          <w:lang w:eastAsia="ru-RU"/>
        </w:rPr>
        <w:t>являясь законным представителем несовершеннолетнего</w:t>
      </w: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_______________________________________________________________________________,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 xml:space="preserve">(Фамилия Имя Отчество несовершеннолетнего ребенка)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>_________________________________________________________________________________________________,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>(данные документа, удостоверяющего личность ребенка, сведения о дате выдачи документа и выдавшем его органе)</w:t>
      </w: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согласен (-а) на обработку своих персональных данных (либо персональных данных своего ребёнка) МКУ ДО КГО «Детская музыкальная школа им. Г. А. Вавилова», находящейся по адресу: 186930, Республика Карелия, город Костомукша, ул. Антикайнена, дом 17, в целях качественного исполнения взаимных обязательств между МКУ ДО КГО «ДМШ им. Г. А. </w:t>
      </w:r>
      <w:proofErr w:type="gramStart"/>
      <w:r>
        <w:rPr>
          <w:bCs/>
          <w:lang w:eastAsia="ru-RU"/>
        </w:rPr>
        <w:t>Вавилова»  и</w:t>
      </w:r>
      <w:proofErr w:type="gramEnd"/>
      <w:r>
        <w:rPr>
          <w:bCs/>
          <w:lang w:eastAsia="ru-RU"/>
        </w:rPr>
        <w:t xml:space="preserve"> 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_______________________________________________________________________________.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>(ФИО совершеннолетнего участника либо законного представителя несовершеннолетнего участника)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Персональные данные: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1. Ф.И.О.;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2. Дата рождения;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3. Место обучения;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4. Контакты: номер телефона и </w:t>
      </w:r>
      <w:r>
        <w:rPr>
          <w:bCs/>
          <w:lang w:val="en-US" w:eastAsia="ru-RU"/>
        </w:rPr>
        <w:t>e</w:t>
      </w:r>
      <w:r>
        <w:rPr>
          <w:bCs/>
          <w:lang w:eastAsia="ru-RU"/>
        </w:rPr>
        <w:t>-</w:t>
      </w:r>
      <w:r>
        <w:rPr>
          <w:bCs/>
          <w:lang w:val="en-US" w:eastAsia="ru-RU"/>
        </w:rPr>
        <w:t>mail</w:t>
      </w:r>
      <w:r>
        <w:rPr>
          <w:bCs/>
          <w:lang w:eastAsia="ru-RU"/>
        </w:rPr>
        <w:t>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5. ИНН, СНИЛС, адрес проживания, регистрации;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6. Информация о документе, удостоверяющем личность (указана выше)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предоставлены добровольно и лично (либо законным представителем). 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Я согласен(-а)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определенные интересами МКУ ДО КГО «ДМШ им. Г. А. Вавилова». 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размещение на официальном сайте и других средствах массовой информации фото, видео, фамилию, инициалы, блокирование, уничтожение. 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В случае неправомерных действий или бездействия оператора МКУ ДО КГО «ДМШ им. Г. А. Вавилова» настоящее согласие может быть отозвано мной заявлением в письменном виде.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Я информирован(-а) о своём праве на уничтожение персональных данных обо мне (либо о моём ребёнке).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Дата __________                                       </w:t>
      </w:r>
    </w:p>
    <w:p w:rsidR="00F96BEC" w:rsidRDefault="00F96BEC" w:rsidP="00F96BEC">
      <w:pPr>
        <w:tabs>
          <w:tab w:val="right" w:pos="10440"/>
        </w:tabs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Личная подпись заявителя______________    _______________________</w:t>
      </w:r>
    </w:p>
    <w:p w:rsidR="00F96BEC" w:rsidRDefault="00F96BEC" w:rsidP="00F96BEC">
      <w:pPr>
        <w:ind w:left="4956"/>
        <w:jc w:val="both"/>
        <w:rPr>
          <w:bCs/>
          <w:sz w:val="20"/>
          <w:szCs w:val="20"/>
        </w:rPr>
      </w:pPr>
      <w:r>
        <w:rPr>
          <w:rFonts w:ascii="Arial" w:hAnsi="Arial" w:cs="Arial"/>
          <w:bCs/>
        </w:rPr>
        <w:t xml:space="preserve">           </w:t>
      </w:r>
      <w:r>
        <w:rPr>
          <w:bCs/>
          <w:sz w:val="20"/>
          <w:szCs w:val="20"/>
        </w:rPr>
        <w:t xml:space="preserve">Подпись                     Расшифровка подписи </w:t>
      </w:r>
    </w:p>
    <w:p w:rsidR="00F96BEC" w:rsidRDefault="00F96BEC" w:rsidP="00F96BEC">
      <w:pPr>
        <w:jc w:val="both"/>
        <w:rPr>
          <w:bCs/>
          <w:sz w:val="28"/>
          <w:szCs w:val="28"/>
        </w:rPr>
      </w:pPr>
    </w:p>
    <w:p w:rsidR="00F96BEC" w:rsidRDefault="00F96BEC" w:rsidP="00F96BEC">
      <w:pPr>
        <w:jc w:val="both"/>
        <w:rPr>
          <w:bCs/>
        </w:rPr>
      </w:pPr>
      <w:r>
        <w:rPr>
          <w:bCs/>
        </w:rPr>
        <w:t xml:space="preserve">Федеральный закон «О персональных данных» от 27.07.2006 № 152-ФЗ </w:t>
      </w:r>
    </w:p>
    <w:p w:rsidR="00EA3608" w:rsidRPr="008866EB" w:rsidRDefault="00EA3608" w:rsidP="00F96BEC">
      <w:pPr>
        <w:jc w:val="center"/>
        <w:rPr>
          <w:sz w:val="18"/>
          <w:szCs w:val="18"/>
        </w:rPr>
      </w:pPr>
    </w:p>
    <w:sectPr w:rsidR="00EA3608" w:rsidRPr="008866EB" w:rsidSect="00F85E8F">
      <w:pgSz w:w="11906" w:h="16838"/>
      <w:pgMar w:top="567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/>
      </w:rPr>
    </w:lvl>
  </w:abstractNum>
  <w:abstractNum w:abstractNumId="10" w15:restartNumberingAfterBreak="0">
    <w:nsid w:val="03161E00"/>
    <w:multiLevelType w:val="multilevel"/>
    <w:tmpl w:val="5D8648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A534CB6"/>
    <w:multiLevelType w:val="hybridMultilevel"/>
    <w:tmpl w:val="69DC77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F350FA3"/>
    <w:multiLevelType w:val="multilevel"/>
    <w:tmpl w:val="3E220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 w15:restartNumberingAfterBreak="0">
    <w:nsid w:val="142045E4"/>
    <w:multiLevelType w:val="multilevel"/>
    <w:tmpl w:val="FDF0A9F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D7A511C"/>
    <w:multiLevelType w:val="hybridMultilevel"/>
    <w:tmpl w:val="E38A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C3E5B"/>
    <w:multiLevelType w:val="multilevel"/>
    <w:tmpl w:val="CF907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144261"/>
    <w:multiLevelType w:val="hybridMultilevel"/>
    <w:tmpl w:val="96E0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9E"/>
    <w:multiLevelType w:val="hybridMultilevel"/>
    <w:tmpl w:val="158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45406"/>
    <w:multiLevelType w:val="multilevel"/>
    <w:tmpl w:val="44501D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BE741B0"/>
    <w:multiLevelType w:val="multilevel"/>
    <w:tmpl w:val="79F2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47E720DF"/>
    <w:multiLevelType w:val="multilevel"/>
    <w:tmpl w:val="31D08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1" w15:restartNumberingAfterBreak="0">
    <w:nsid w:val="6F93387C"/>
    <w:multiLevelType w:val="hybridMultilevel"/>
    <w:tmpl w:val="5D80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D562C"/>
    <w:multiLevelType w:val="hybridMultilevel"/>
    <w:tmpl w:val="30F6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9"/>
  </w:num>
  <w:num w:numId="13">
    <w:abstractNumId w:val="18"/>
  </w:num>
  <w:num w:numId="14">
    <w:abstractNumId w:val="15"/>
  </w:num>
  <w:num w:numId="15">
    <w:abstractNumId w:val="10"/>
  </w:num>
  <w:num w:numId="16">
    <w:abstractNumId w:val="13"/>
  </w:num>
  <w:num w:numId="17">
    <w:abstractNumId w:val="20"/>
  </w:num>
  <w:num w:numId="18">
    <w:abstractNumId w:val="12"/>
  </w:num>
  <w:num w:numId="19">
    <w:abstractNumId w:val="16"/>
  </w:num>
  <w:num w:numId="20">
    <w:abstractNumId w:val="22"/>
  </w:num>
  <w:num w:numId="21">
    <w:abstractNumId w:val="14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E2"/>
    <w:rsid w:val="000171E9"/>
    <w:rsid w:val="000F0A4C"/>
    <w:rsid w:val="00121E17"/>
    <w:rsid w:val="0013353D"/>
    <w:rsid w:val="00210B3D"/>
    <w:rsid w:val="00211633"/>
    <w:rsid w:val="0024589A"/>
    <w:rsid w:val="00356AF3"/>
    <w:rsid w:val="00374983"/>
    <w:rsid w:val="003C0B47"/>
    <w:rsid w:val="00416095"/>
    <w:rsid w:val="00476866"/>
    <w:rsid w:val="00476F58"/>
    <w:rsid w:val="004A61AE"/>
    <w:rsid w:val="005350AD"/>
    <w:rsid w:val="00556AEC"/>
    <w:rsid w:val="005C043E"/>
    <w:rsid w:val="005D57F3"/>
    <w:rsid w:val="005F434E"/>
    <w:rsid w:val="0060745D"/>
    <w:rsid w:val="00631942"/>
    <w:rsid w:val="0068778E"/>
    <w:rsid w:val="006C7641"/>
    <w:rsid w:val="0078514E"/>
    <w:rsid w:val="00827B7F"/>
    <w:rsid w:val="008866EB"/>
    <w:rsid w:val="00897812"/>
    <w:rsid w:val="009515F9"/>
    <w:rsid w:val="009B68B9"/>
    <w:rsid w:val="009C4FC8"/>
    <w:rsid w:val="009F32E2"/>
    <w:rsid w:val="00A27398"/>
    <w:rsid w:val="00A40459"/>
    <w:rsid w:val="00AE7B23"/>
    <w:rsid w:val="00B11469"/>
    <w:rsid w:val="00B75015"/>
    <w:rsid w:val="00B92A45"/>
    <w:rsid w:val="00BD04DC"/>
    <w:rsid w:val="00BE2A36"/>
    <w:rsid w:val="00C22F40"/>
    <w:rsid w:val="00C5539E"/>
    <w:rsid w:val="00CE17C6"/>
    <w:rsid w:val="00CF2AAD"/>
    <w:rsid w:val="00D3719F"/>
    <w:rsid w:val="00E11DD0"/>
    <w:rsid w:val="00E15CB2"/>
    <w:rsid w:val="00E16121"/>
    <w:rsid w:val="00E53B0A"/>
    <w:rsid w:val="00EA3608"/>
    <w:rsid w:val="00EB5883"/>
    <w:rsid w:val="00EF2AA5"/>
    <w:rsid w:val="00F5216E"/>
    <w:rsid w:val="00F64A10"/>
    <w:rsid w:val="00F67AD9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5A1F00-A0C3-4316-9CFD-749A85D0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32E2"/>
    <w:pPr>
      <w:keepNext/>
      <w:numPr>
        <w:numId w:val="1"/>
      </w:numPr>
      <w:tabs>
        <w:tab w:val="left" w:pos="540"/>
      </w:tabs>
      <w:ind w:left="360" w:firstLine="0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9F32E2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F32E2"/>
    <w:pPr>
      <w:keepNext/>
      <w:numPr>
        <w:ilvl w:val="2"/>
        <w:numId w:val="1"/>
      </w:numPr>
      <w:tabs>
        <w:tab w:val="left" w:pos="540"/>
      </w:tabs>
      <w:ind w:left="360"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32E2"/>
    <w:pPr>
      <w:keepNext/>
      <w:numPr>
        <w:ilvl w:val="3"/>
        <w:numId w:val="1"/>
      </w:numPr>
      <w:tabs>
        <w:tab w:val="left" w:pos="540"/>
      </w:tabs>
      <w:ind w:left="360" w:firstLine="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2E2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F32E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F32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F32E2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styleId="a3">
    <w:name w:val="Hyperlink"/>
    <w:rsid w:val="009F32E2"/>
    <w:rPr>
      <w:color w:val="0000FF"/>
      <w:u w:val="single"/>
    </w:rPr>
  </w:style>
  <w:style w:type="paragraph" w:styleId="a4">
    <w:name w:val="Body Text"/>
    <w:basedOn w:val="a"/>
    <w:link w:val="a5"/>
    <w:rsid w:val="009F32E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F32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9F32E2"/>
    <w:pPr>
      <w:ind w:firstLine="720"/>
      <w:jc w:val="center"/>
    </w:pPr>
    <w:rPr>
      <w:bCs/>
      <w:sz w:val="28"/>
    </w:rPr>
  </w:style>
  <w:style w:type="character" w:customStyle="1" w:styleId="a8">
    <w:name w:val="Название Знак"/>
    <w:basedOn w:val="a0"/>
    <w:link w:val="a6"/>
    <w:rsid w:val="009F32E2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9F32E2"/>
    <w:pPr>
      <w:tabs>
        <w:tab w:val="left" w:pos="540"/>
      </w:tabs>
      <w:ind w:left="360"/>
    </w:pPr>
  </w:style>
  <w:style w:type="paragraph" w:styleId="a9">
    <w:name w:val="Normal (Web)"/>
    <w:basedOn w:val="a"/>
    <w:uiPriority w:val="99"/>
    <w:unhideWhenUsed/>
    <w:rsid w:val="009F32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9F32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7"/>
    <w:uiPriority w:val="11"/>
    <w:rsid w:val="009F32E2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116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633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3C0B47"/>
    <w:rPr>
      <w:b/>
      <w:bCs/>
    </w:rPr>
  </w:style>
  <w:style w:type="character" w:styleId="ae">
    <w:name w:val="Emphasis"/>
    <w:basedOn w:val="a0"/>
    <w:uiPriority w:val="20"/>
    <w:qFormat/>
    <w:rsid w:val="003C0B47"/>
    <w:rPr>
      <w:i/>
      <w:iCs/>
    </w:rPr>
  </w:style>
  <w:style w:type="character" w:customStyle="1" w:styleId="-">
    <w:name w:val="Интернет-ссылка"/>
    <w:rsid w:val="003C0B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C0B47"/>
    <w:pPr>
      <w:ind w:left="720"/>
      <w:contextualSpacing/>
    </w:pPr>
  </w:style>
  <w:style w:type="paragraph" w:customStyle="1" w:styleId="11">
    <w:name w:val="Обычный1"/>
    <w:rsid w:val="003C0B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1">
    <w:name w:val="Основной текст (2)"/>
    <w:basedOn w:val="a"/>
    <w:qFormat/>
    <w:rsid w:val="00F96BEC"/>
    <w:pPr>
      <w:shd w:val="clear" w:color="auto" w:fill="FFFFFF"/>
      <w:suppressAutoHyphens w:val="0"/>
      <w:spacing w:before="420" w:line="322" w:lineRule="exact"/>
      <w:jc w:val="both"/>
    </w:pPr>
    <w:rPr>
      <w:sz w:val="28"/>
      <w:szCs w:val="28"/>
      <w:lang w:eastAsia="ru-RU"/>
    </w:rPr>
  </w:style>
  <w:style w:type="paragraph" w:customStyle="1" w:styleId="12">
    <w:name w:val="Заголовок №1"/>
    <w:basedOn w:val="a"/>
    <w:qFormat/>
    <w:rsid w:val="00897812"/>
    <w:pPr>
      <w:shd w:val="clear" w:color="auto" w:fill="FFFFFF"/>
      <w:suppressAutoHyphens w:val="0"/>
      <w:spacing w:after="6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9C4FC8"/>
    <w:pPr>
      <w:widowControl w:val="0"/>
      <w:spacing w:after="120"/>
      <w:textAlignment w:val="baseline"/>
    </w:pPr>
    <w:rPr>
      <w:rFonts w:asciiTheme="minorHAnsi" w:eastAsiaTheme="minorEastAsia" w:hAnsiTheme="minorHAnsi" w:cstheme="minorBidi"/>
      <w:lang w:eastAsia="ru-RU"/>
    </w:rPr>
  </w:style>
  <w:style w:type="character" w:customStyle="1" w:styleId="32">
    <w:name w:val="Основной текст (3) + Не полужирный"/>
    <w:basedOn w:val="a0"/>
    <w:qFormat/>
    <w:rsid w:val="000F0A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0F0A4C"/>
    <w:pPr>
      <w:widowControl w:val="0"/>
      <w:suppressLineNumber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wmi-callto">
    <w:name w:val="wmi-callto"/>
    <w:basedOn w:val="a0"/>
    <w:rsid w:val="00E16121"/>
  </w:style>
  <w:style w:type="character" w:styleId="af0">
    <w:name w:val="FollowedHyperlink"/>
    <w:basedOn w:val="a0"/>
    <w:uiPriority w:val="99"/>
    <w:semiHidden/>
    <w:unhideWhenUsed/>
    <w:rsid w:val="00EB5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azunovcon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shkola-vavil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shkola-vavil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zshkola-vavil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sic-competitions.ru/konk_%20%20%20%0Dhtml/baren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Спивакова</dc:creator>
  <cp:keywords/>
  <dc:description/>
  <cp:lastModifiedBy>1</cp:lastModifiedBy>
  <cp:revision>13</cp:revision>
  <cp:lastPrinted>2019-08-21T13:19:00Z</cp:lastPrinted>
  <dcterms:created xsi:type="dcterms:W3CDTF">2021-05-31T07:47:00Z</dcterms:created>
  <dcterms:modified xsi:type="dcterms:W3CDTF">2023-07-27T13:25:00Z</dcterms:modified>
</cp:coreProperties>
</file>